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DE1B1" w14:textId="77777777" w:rsidR="00401EC6" w:rsidRPr="00F612BD" w:rsidRDefault="00F431C9" w:rsidP="00401EC6">
      <w:pPr>
        <w:pStyle w:val="Lijn"/>
      </w:pPr>
      <w:bookmarkStart w:id="0" w:name="_Toc128215553"/>
      <w:bookmarkStart w:id="1" w:name="_Toc128366267"/>
      <w:bookmarkStart w:id="2" w:name="_Toc309634417"/>
      <w:bookmarkStart w:id="3" w:name="_Toc341792854"/>
      <w:bookmarkStart w:id="4" w:name="_Toc341792867"/>
      <w:r>
        <w:rPr>
          <w:noProof/>
        </w:rPr>
        <w:pict w14:anchorId="4DB83A96">
          <v:rect id="_x0000_i1034" alt="" style="width:453.6pt;height:.05pt;mso-width-percent:0;mso-height-percent:0;mso-width-percent:0;mso-height-percent:0" o:hralign="center" o:hrstd="t" o:hr="t" fillcolor="#aca899" stroked="f"/>
        </w:pict>
      </w:r>
    </w:p>
    <w:p w14:paraId="09E5493E" w14:textId="77777777" w:rsidR="00CA32CB" w:rsidRPr="00F612BD" w:rsidRDefault="00CA32CB">
      <w:pPr>
        <w:pStyle w:val="Deel"/>
      </w:pPr>
      <w:r w:rsidRPr="00F612BD">
        <w:t>DEEL 1</w:t>
      </w:r>
      <w:r w:rsidRPr="00F612BD">
        <w:tab/>
        <w:t>RUWBOUW</w:t>
      </w:r>
      <w:bookmarkEnd w:id="0"/>
      <w:bookmarkEnd w:id="1"/>
      <w:bookmarkEnd w:id="2"/>
      <w:bookmarkEnd w:id="3"/>
      <w:bookmarkEnd w:id="4"/>
    </w:p>
    <w:p w14:paraId="3C378566" w14:textId="77777777" w:rsidR="00CA32CB" w:rsidRPr="00F612BD" w:rsidRDefault="00CA32CB">
      <w:pPr>
        <w:pStyle w:val="Kop1"/>
        <w:rPr>
          <w:lang w:val="nl-BE"/>
        </w:rPr>
      </w:pPr>
      <w:bookmarkStart w:id="5" w:name="_Toc128215554"/>
      <w:bookmarkStart w:id="6" w:name="_Toc128366268"/>
      <w:bookmarkStart w:id="7" w:name="_Toc309634418"/>
      <w:bookmarkStart w:id="8" w:name="_Toc341792855"/>
      <w:bookmarkStart w:id="9" w:name="_Toc341792868"/>
      <w:r w:rsidRPr="00F612BD">
        <w:rPr>
          <w:lang w:val="nl-BE"/>
        </w:rPr>
        <w:t>LOT 18</w:t>
      </w:r>
      <w:r w:rsidRPr="00F612BD">
        <w:rPr>
          <w:lang w:val="nl-BE"/>
        </w:rPr>
        <w:tab/>
        <w:t>GEVELAFWERKINGEN</w:t>
      </w:r>
      <w:bookmarkEnd w:id="5"/>
      <w:bookmarkEnd w:id="6"/>
      <w:bookmarkEnd w:id="7"/>
      <w:bookmarkEnd w:id="8"/>
      <w:bookmarkEnd w:id="9"/>
    </w:p>
    <w:p w14:paraId="39056489" w14:textId="77777777" w:rsidR="00CA32CB" w:rsidRPr="00F612BD" w:rsidRDefault="00CA32CB">
      <w:pPr>
        <w:pStyle w:val="Hoofdstuk"/>
      </w:pPr>
      <w:bookmarkStart w:id="10" w:name="_Toc128215555"/>
      <w:bookmarkStart w:id="11" w:name="_Toc128366269"/>
      <w:bookmarkStart w:id="12" w:name="_Toc309634419"/>
      <w:bookmarkStart w:id="13" w:name="_Toc341792856"/>
      <w:bookmarkStart w:id="14" w:name="_Toc341792869"/>
      <w:r w:rsidRPr="00F612BD">
        <w:t>18.40.--.</w:t>
      </w:r>
      <w:r w:rsidRPr="00F612BD">
        <w:tab/>
        <w:t>GEVELBEKLEDINGEN MET PLAATMATERIAAL [niet geprofileerd]</w:t>
      </w:r>
      <w:bookmarkEnd w:id="10"/>
      <w:bookmarkEnd w:id="11"/>
      <w:bookmarkEnd w:id="12"/>
      <w:bookmarkEnd w:id="13"/>
      <w:bookmarkEnd w:id="14"/>
    </w:p>
    <w:p w14:paraId="1EEEA461" w14:textId="77777777" w:rsidR="00CA32CB" w:rsidRPr="00F612BD" w:rsidRDefault="00CA32CB">
      <w:pPr>
        <w:pStyle w:val="Hoofdgroep"/>
      </w:pPr>
      <w:bookmarkStart w:id="15" w:name="_Toc128215556"/>
      <w:bookmarkStart w:id="16" w:name="_Toc128366270"/>
      <w:bookmarkStart w:id="17" w:name="_Toc309634420"/>
      <w:bookmarkStart w:id="18" w:name="_Toc341792857"/>
      <w:bookmarkStart w:id="19" w:name="_Toc341792870"/>
      <w:r w:rsidRPr="00F612BD">
        <w:t>18.42.00.</w:t>
      </w:r>
      <w:r w:rsidRPr="00F612BD">
        <w:tab/>
        <w:t xml:space="preserve">PLATEN ZONDER </w:t>
      </w:r>
      <w:bookmarkEnd w:id="15"/>
      <w:bookmarkEnd w:id="16"/>
      <w:r w:rsidRPr="00F612BD">
        <w:t>OVERLAP OP ACHTERCONSTRUCTIE</w:t>
      </w:r>
      <w:bookmarkEnd w:id="17"/>
      <w:bookmarkEnd w:id="18"/>
      <w:bookmarkEnd w:id="19"/>
    </w:p>
    <w:p w14:paraId="4424D117" w14:textId="77777777" w:rsidR="00CA32CB" w:rsidRPr="00F612BD" w:rsidRDefault="00CA32CB">
      <w:pPr>
        <w:pStyle w:val="Kop2"/>
        <w:rPr>
          <w:lang w:val="nl-BE"/>
        </w:rPr>
      </w:pPr>
      <w:bookmarkStart w:id="20" w:name="_Toc128215557"/>
      <w:bookmarkStart w:id="21" w:name="_Toc128366271"/>
      <w:bookmarkStart w:id="22" w:name="_Toc309634421"/>
      <w:bookmarkStart w:id="23" w:name="_Toc341792858"/>
      <w:bookmarkStart w:id="24" w:name="_Toc341792871"/>
      <w:r w:rsidRPr="00F612BD">
        <w:rPr>
          <w:color w:val="0000FF"/>
          <w:lang w:val="nl-BE"/>
        </w:rPr>
        <w:t>18.42.10.</w:t>
      </w:r>
      <w:r w:rsidRPr="00F612BD">
        <w:rPr>
          <w:lang w:val="nl-BE"/>
        </w:rPr>
        <w:tab/>
        <w:t>Gevelafwerkingen, platen zonder overlap op achterconstructie, alg.</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0"/>
      <w:bookmarkEnd w:id="21"/>
      <w:bookmarkEnd w:id="22"/>
      <w:bookmarkEnd w:id="23"/>
      <w:bookmarkEnd w:id="24"/>
    </w:p>
    <w:p w14:paraId="53762D81" w14:textId="77777777" w:rsidR="00CA32CB" w:rsidRPr="00F612BD" w:rsidRDefault="00CA32CB">
      <w:pPr>
        <w:pStyle w:val="SfbCode"/>
      </w:pPr>
      <w:r w:rsidRPr="00F612BD">
        <w:t>(41) Ra</w:t>
      </w:r>
    </w:p>
    <w:p w14:paraId="210A1D8A" w14:textId="77777777" w:rsidR="00401EC6" w:rsidRPr="00F612BD" w:rsidRDefault="00F431C9" w:rsidP="00401EC6">
      <w:pPr>
        <w:pStyle w:val="Lijn"/>
      </w:pPr>
      <w:r>
        <w:rPr>
          <w:noProof/>
        </w:rPr>
        <w:pict w14:anchorId="1C1C0403">
          <v:rect id="_x0000_i1033" alt="" style="width:453.6pt;height:.05pt;mso-width-percent:0;mso-height-percent:0;mso-width-percent:0;mso-height-percent:0" o:hralign="center" o:hrstd="t" o:hr="t" fillcolor="#aca899" stroked="f"/>
        </w:pict>
      </w:r>
    </w:p>
    <w:p w14:paraId="3E9AF7F4" w14:textId="77777777" w:rsidR="00CA32CB" w:rsidRPr="00F612BD" w:rsidRDefault="00CA32CB">
      <w:pPr>
        <w:pStyle w:val="Kop5"/>
        <w:rPr>
          <w:lang w:val="nl-BE"/>
        </w:rPr>
      </w:pPr>
      <w:r w:rsidRPr="00F612BD">
        <w:rPr>
          <w:rStyle w:val="Kop5BlauwChar"/>
          <w:lang w:val="nl-BE"/>
        </w:rPr>
        <w:t>.10.</w:t>
      </w:r>
      <w:r w:rsidRPr="00F612BD">
        <w:rPr>
          <w:rStyle w:val="Kop5BlauwChar"/>
          <w:lang w:val="nl-BE"/>
        </w:rPr>
        <w:tab/>
      </w:r>
      <w:r w:rsidRPr="00F612BD">
        <w:rPr>
          <w:lang w:val="nl-BE"/>
        </w:rPr>
        <w:t>OMVANG</w:t>
      </w:r>
    </w:p>
    <w:p w14:paraId="06763370" w14:textId="08EC5305" w:rsidR="00C873DF" w:rsidRPr="00F612BD" w:rsidRDefault="00C873DF" w:rsidP="00C873DF">
      <w:pPr>
        <w:pStyle w:val="Kop7"/>
        <w:rPr>
          <w:lang w:val="nl-BE"/>
        </w:rPr>
      </w:pPr>
      <w:r w:rsidRPr="00F612BD">
        <w:rPr>
          <w:lang w:val="nl-BE"/>
        </w:rPr>
        <w:t>.</w:t>
      </w:r>
      <w:r>
        <w:rPr>
          <w:lang w:val="nl-BE"/>
        </w:rPr>
        <w:t>11.</w:t>
      </w:r>
      <w:r w:rsidRPr="00F612BD">
        <w:rPr>
          <w:lang w:val="nl-BE"/>
        </w:rPr>
        <w:tab/>
        <w:t>Definitie:</w:t>
      </w:r>
    </w:p>
    <w:p w14:paraId="7FA00EC6" w14:textId="036095D3" w:rsidR="00C873DF" w:rsidRDefault="00C873DF" w:rsidP="00C873DF">
      <w:pPr>
        <w:pStyle w:val="80"/>
      </w:pPr>
      <w:r>
        <w:t>Gevelbekleding</w:t>
      </w:r>
      <w:r w:rsidRPr="00F612BD">
        <w:t xml:space="preserve">systeem </w:t>
      </w:r>
      <w:r>
        <w:t xml:space="preserve">met </w:t>
      </w:r>
      <w:r w:rsidRPr="00F612BD">
        <w:t xml:space="preserve">zelfdragende vlakke </w:t>
      </w:r>
      <w:r>
        <w:t>HPL-</w:t>
      </w:r>
      <w:r w:rsidRPr="00F612BD">
        <w:t>plaat, op basis van thermohardende harsen, homogeen versterkt met op hout gebaseerde vezels en vervaardigd onder hoge druk en temperatuur.</w:t>
      </w:r>
    </w:p>
    <w:p w14:paraId="4F2FCAC7" w14:textId="77777777" w:rsidR="00C873DF" w:rsidRPr="00F612BD" w:rsidRDefault="00C873DF" w:rsidP="00C873DF">
      <w:pPr>
        <w:pStyle w:val="Kop6"/>
        <w:rPr>
          <w:snapToGrid w:val="0"/>
          <w:lang w:val="nl-BE"/>
        </w:rPr>
      </w:pPr>
      <w:r w:rsidRPr="00F612BD">
        <w:rPr>
          <w:snapToGrid w:val="0"/>
          <w:lang w:val="nl-BE"/>
        </w:rPr>
        <w:t>.12.</w:t>
      </w:r>
      <w:r w:rsidRPr="00F612BD">
        <w:rPr>
          <w:snapToGrid w:val="0"/>
          <w:lang w:val="nl-BE"/>
        </w:rPr>
        <w:tab/>
        <w:t>De werken omvatten:</w:t>
      </w:r>
    </w:p>
    <w:p w14:paraId="44FB285D" w14:textId="4D6FAC07" w:rsidR="00C873DF" w:rsidRDefault="00C873DF" w:rsidP="00C873DF">
      <w:pPr>
        <w:pStyle w:val="80"/>
      </w:pPr>
      <w:r>
        <w:t xml:space="preserve">Levering en plaatsing van een </w:t>
      </w:r>
      <w:r w:rsidRPr="00F612BD">
        <w:t>compleet gevelbekledingssysteem</w:t>
      </w:r>
      <w:r>
        <w:t>.</w:t>
      </w:r>
    </w:p>
    <w:p w14:paraId="334C3919" w14:textId="1394C5A9" w:rsidR="00C873DF" w:rsidRPr="00F612BD" w:rsidRDefault="00C873DF" w:rsidP="00C873DF">
      <w:pPr>
        <w:pStyle w:val="80"/>
      </w:pPr>
      <w:r w:rsidRPr="00F612BD">
        <w:t>Het gevelbekledingssysteem bestaa</w:t>
      </w:r>
      <w:r>
        <w:t xml:space="preserve">t </w:t>
      </w:r>
      <w:r w:rsidRPr="00F612BD">
        <w:t>uit:</w:t>
      </w:r>
    </w:p>
    <w:p w14:paraId="0E374981" w14:textId="36396C73" w:rsidR="00C873DF" w:rsidRPr="00F612BD" w:rsidRDefault="00C873DF" w:rsidP="00C873DF">
      <w:pPr>
        <w:pStyle w:val="81"/>
      </w:pPr>
      <w:r w:rsidRPr="00F612BD">
        <w:t>-</w:t>
      </w:r>
      <w:r w:rsidRPr="00F612BD">
        <w:tab/>
        <w:t>De bekledingsplat</w:t>
      </w:r>
      <w:r>
        <w:t>en</w:t>
      </w:r>
      <w:bookmarkStart w:id="25" w:name="OLE_LINK1"/>
      <w:r>
        <w:t xml:space="preserve"> in</w:t>
      </w:r>
      <w:r w:rsidRPr="00C873DF">
        <w:rPr>
          <w:rStyle w:val="MerkChar"/>
        </w:rPr>
        <w:t xml:space="preserve"> </w:t>
      </w:r>
      <w:r w:rsidRPr="00F612BD">
        <w:t>HPL</w:t>
      </w:r>
      <w:bookmarkEnd w:id="25"/>
      <w:r>
        <w:t xml:space="preserve">, incl. </w:t>
      </w:r>
      <w:r w:rsidRPr="00F612BD">
        <w:t>het verzagen van de platen op maat</w:t>
      </w:r>
      <w:r w:rsidRPr="00C873DF">
        <w:t xml:space="preserve"> </w:t>
      </w:r>
      <w:r>
        <w:t xml:space="preserve">en </w:t>
      </w:r>
      <w:r w:rsidRPr="00F612BD">
        <w:t>het wegnemen van alle onzuivere deeltjes [b.v. metalen bramen, splinters], afkomstig van de plaatsing [doorboringen…]..</w:t>
      </w:r>
    </w:p>
    <w:p w14:paraId="7A0B9009" w14:textId="72AFC3D2" w:rsidR="00C873DF" w:rsidRPr="00F612BD" w:rsidRDefault="00C873DF" w:rsidP="00C873DF">
      <w:pPr>
        <w:pStyle w:val="81"/>
      </w:pPr>
      <w:r w:rsidRPr="00F612BD">
        <w:t>-</w:t>
      </w:r>
      <w:r w:rsidRPr="00F612BD">
        <w:tab/>
        <w:t xml:space="preserve">De </w:t>
      </w:r>
      <w:r>
        <w:t xml:space="preserve">achterliggende </w:t>
      </w:r>
      <w:r w:rsidRPr="00F612BD">
        <w:t>draagstructuur.</w:t>
      </w:r>
    </w:p>
    <w:p w14:paraId="28A18FA0" w14:textId="77777777" w:rsidR="00C873DF" w:rsidRPr="00F612BD" w:rsidRDefault="00C873DF" w:rsidP="00C873DF">
      <w:pPr>
        <w:pStyle w:val="81"/>
        <w:rPr>
          <w:rStyle w:val="OptieChar"/>
        </w:rPr>
      </w:pPr>
      <w:r w:rsidRPr="00F612BD">
        <w:rPr>
          <w:rStyle w:val="OptieChar"/>
        </w:rPr>
        <w:t>#-</w:t>
      </w:r>
      <w:r w:rsidRPr="00F612BD">
        <w:rPr>
          <w:rStyle w:val="OptieChar"/>
        </w:rPr>
        <w:tab/>
        <w:t>De thermische isolatie.</w:t>
      </w:r>
    </w:p>
    <w:p w14:paraId="590FA565" w14:textId="77777777" w:rsidR="00C873DF" w:rsidRPr="00F612BD" w:rsidRDefault="00C873DF" w:rsidP="00C873DF">
      <w:pPr>
        <w:pStyle w:val="81"/>
      </w:pPr>
      <w:r w:rsidRPr="00F612BD">
        <w:t>-</w:t>
      </w:r>
      <w:r w:rsidRPr="00F612BD">
        <w:tab/>
        <w:t>Verschillende afwerkings- en montageprofielen.</w:t>
      </w:r>
    </w:p>
    <w:p w14:paraId="4848FD57" w14:textId="77777777" w:rsidR="00C873DF" w:rsidRPr="00F612BD" w:rsidRDefault="00C873DF" w:rsidP="00C873DF">
      <w:pPr>
        <w:pStyle w:val="81"/>
      </w:pPr>
      <w:r w:rsidRPr="00F612BD">
        <w:t>-</w:t>
      </w:r>
      <w:r w:rsidRPr="00F612BD">
        <w:tab/>
        <w:t>Verankerings- en bevestigingsmaterialen.</w:t>
      </w:r>
    </w:p>
    <w:p w14:paraId="7647C272" w14:textId="77777777" w:rsidR="00CA32CB" w:rsidRPr="00F612BD" w:rsidRDefault="00CA32CB">
      <w:pPr>
        <w:pStyle w:val="81"/>
      </w:pPr>
      <w:r w:rsidRPr="00F612BD">
        <w:t>-</w:t>
      </w:r>
      <w:r w:rsidRPr="00F612BD">
        <w:tab/>
        <w:t>De bevestiging aan de dragende structuur, met inbegrip van de bevestigingsmaterialen en ­middelen.</w:t>
      </w:r>
    </w:p>
    <w:p w14:paraId="39FB7564" w14:textId="77777777" w:rsidR="00CA32CB" w:rsidRPr="00F612BD" w:rsidRDefault="00CA32CB">
      <w:pPr>
        <w:pStyle w:val="81"/>
      </w:pPr>
      <w:r w:rsidRPr="00F612BD">
        <w:t>-</w:t>
      </w:r>
      <w:r w:rsidRPr="00F612BD">
        <w:tab/>
        <w:t>Het voorzien van een doorgaande luchtspouw achter de gevelplaten.</w:t>
      </w:r>
    </w:p>
    <w:p w14:paraId="7ED35F68" w14:textId="77777777" w:rsidR="00CA32CB" w:rsidRPr="00F612BD" w:rsidRDefault="00CA32CB">
      <w:pPr>
        <w:pStyle w:val="Kop6"/>
        <w:rPr>
          <w:lang w:val="nl-BE"/>
        </w:rPr>
      </w:pPr>
      <w:r w:rsidRPr="00F612BD">
        <w:rPr>
          <w:lang w:val="nl-BE"/>
        </w:rPr>
        <w:t>.13.</w:t>
      </w:r>
      <w:r w:rsidRPr="00F612BD">
        <w:rPr>
          <w:lang w:val="nl-BE"/>
        </w:rPr>
        <w:tab/>
        <w:t>Tevens in deze post inbegrepen:</w:t>
      </w:r>
    </w:p>
    <w:p w14:paraId="0E001012" w14:textId="77777777" w:rsidR="00CA32CB" w:rsidRPr="00F612BD" w:rsidRDefault="00CA32CB">
      <w:pPr>
        <w:pStyle w:val="81"/>
      </w:pPr>
      <w:r w:rsidRPr="00F612BD">
        <w:t>-</w:t>
      </w:r>
      <w:r w:rsidRPr="00F612BD">
        <w:tab/>
        <w:t>Het plaatsen en verwijderen van de nodige stellingen, beschermingen, …</w:t>
      </w:r>
    </w:p>
    <w:p w14:paraId="33753C9C" w14:textId="77777777" w:rsidR="00CA32CB" w:rsidRPr="00F612BD" w:rsidRDefault="00CA32CB">
      <w:pPr>
        <w:pStyle w:val="81"/>
      </w:pPr>
      <w:r w:rsidRPr="00F612BD">
        <w:t>-</w:t>
      </w:r>
      <w:r w:rsidRPr="00F612BD">
        <w:tab/>
        <w:t>Het opruimen en schoonmaken van de bouwplaats.</w:t>
      </w:r>
    </w:p>
    <w:p w14:paraId="33A2FDBF"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0EED5065" w14:textId="77777777" w:rsidR="00CA32CB" w:rsidRPr="00F612BD" w:rsidRDefault="00CA32CB">
      <w:pPr>
        <w:pStyle w:val="Kop6"/>
        <w:rPr>
          <w:lang w:val="nl-BE"/>
        </w:rPr>
      </w:pPr>
      <w:r w:rsidRPr="00F612BD">
        <w:rPr>
          <w:lang w:val="nl-BE"/>
        </w:rPr>
        <w:t>.14.</w:t>
      </w:r>
      <w:r w:rsidRPr="00F612BD">
        <w:rPr>
          <w:lang w:val="nl-BE"/>
        </w:rPr>
        <w:tab/>
        <w:t>Niet in deze post inbegrepen:</w:t>
      </w:r>
    </w:p>
    <w:p w14:paraId="4131FB86" w14:textId="77777777" w:rsidR="00CA32CB" w:rsidRPr="00F612BD" w:rsidRDefault="00CA32CB">
      <w:pPr>
        <w:pStyle w:val="81"/>
        <w:rPr>
          <w:rStyle w:val="OptieChar"/>
        </w:rPr>
      </w:pPr>
      <w:r w:rsidRPr="00F612BD">
        <w:rPr>
          <w:rStyle w:val="OptieChar"/>
        </w:rPr>
        <w:t>#-</w:t>
      </w:r>
      <w:r w:rsidRPr="00F612BD">
        <w:rPr>
          <w:rStyle w:val="OptieChar"/>
        </w:rPr>
        <w:tab/>
        <w:t xml:space="preserve">De tussenplaatsing van een thermische isolatie in </w:t>
      </w:r>
      <w:r w:rsidR="00D0408E" w:rsidRPr="00F612BD">
        <w:rPr>
          <w:rStyle w:val="OptieChar"/>
          <w:highlight w:val="yellow"/>
        </w:rPr>
        <w:t>...</w:t>
      </w:r>
    </w:p>
    <w:p w14:paraId="358B0C70" w14:textId="77777777" w:rsidR="00CA32CB" w:rsidRPr="00F612BD" w:rsidRDefault="00E44DC2">
      <w:pPr>
        <w:pStyle w:val="81"/>
        <w:rPr>
          <w:rStyle w:val="OptieChar"/>
        </w:rPr>
      </w:pPr>
      <w:r w:rsidRPr="00F612BD">
        <w:rPr>
          <w:rStyle w:val="OptieChar"/>
        </w:rPr>
        <w:t>#-</w:t>
      </w:r>
      <w:r w:rsidRPr="00F612BD">
        <w:rPr>
          <w:rStyle w:val="OptieChar"/>
        </w:rPr>
        <w:tab/>
      </w:r>
      <w:r w:rsidR="00D0408E" w:rsidRPr="00F612BD">
        <w:rPr>
          <w:rStyle w:val="OptieChar"/>
          <w:highlight w:val="yellow"/>
        </w:rPr>
        <w:t>...</w:t>
      </w:r>
    </w:p>
    <w:p w14:paraId="3268E67A" w14:textId="77777777" w:rsidR="00CA32CB" w:rsidRPr="00F612BD" w:rsidRDefault="00CA32CB">
      <w:pPr>
        <w:pStyle w:val="Kop6"/>
        <w:rPr>
          <w:snapToGrid w:val="0"/>
          <w:lang w:val="nl-BE"/>
        </w:rPr>
      </w:pPr>
      <w:r w:rsidRPr="00F612BD">
        <w:rPr>
          <w:snapToGrid w:val="0"/>
          <w:lang w:val="nl-BE"/>
        </w:rPr>
        <w:t>.15.</w:t>
      </w:r>
      <w:r w:rsidRPr="00F612BD">
        <w:rPr>
          <w:snapToGrid w:val="0"/>
          <w:lang w:val="nl-BE"/>
        </w:rPr>
        <w:tab/>
        <w:t>Toepassing:</w:t>
      </w:r>
    </w:p>
    <w:p w14:paraId="7D5E9C3A" w14:textId="77777777" w:rsidR="007875F2" w:rsidRPr="00F612BD" w:rsidRDefault="007875F2" w:rsidP="007875F2">
      <w:pPr>
        <w:pStyle w:val="80"/>
      </w:pPr>
      <w:r w:rsidRPr="00F612BD">
        <w:t>Het systeem is geschikt voor toepassing als geventileerde zelfdragende gevelbekleding die zowel op regels als in stijlen, met of zonder tussenplaatsing van een thermische isolatie, tegen een bestaande dragende muur uit metselwerk of beton kan bevestigd worden.</w:t>
      </w:r>
    </w:p>
    <w:p w14:paraId="319C48F8" w14:textId="5B9994C7" w:rsidR="00CA32CB" w:rsidRPr="00F612BD" w:rsidRDefault="00CA32CB">
      <w:pPr>
        <w:pStyle w:val="80"/>
      </w:pPr>
      <w:r w:rsidRPr="00F612BD">
        <w:t>De HPL-platen worden uitgevoerd in de volgende constructiedelen:</w:t>
      </w:r>
    </w:p>
    <w:p w14:paraId="53A81B26" w14:textId="77777777" w:rsidR="00CA32CB" w:rsidRPr="00F612BD" w:rsidRDefault="007F6708">
      <w:pPr>
        <w:pStyle w:val="81"/>
      </w:pPr>
      <w:r w:rsidRPr="00F612BD">
        <w:t>-</w:t>
      </w:r>
      <w:r w:rsidRPr="00F612BD">
        <w:tab/>
      </w:r>
      <w:r w:rsidR="00CA32CB" w:rsidRPr="00F612BD">
        <w:t xml:space="preserve">Zelfdragende gevelbekleding van </w:t>
      </w:r>
      <w:r w:rsidR="00D0408E" w:rsidRPr="00F612BD">
        <w:rPr>
          <w:rStyle w:val="OptieChar"/>
          <w:highlight w:val="yellow"/>
        </w:rPr>
        <w:t>...</w:t>
      </w:r>
    </w:p>
    <w:p w14:paraId="73265E76" w14:textId="77777777" w:rsidR="007F6708" w:rsidRPr="00F612BD" w:rsidRDefault="007F6708" w:rsidP="007F6708">
      <w:pPr>
        <w:pStyle w:val="81"/>
        <w:rPr>
          <w:rStyle w:val="OptieChar"/>
        </w:rPr>
      </w:pPr>
      <w:r w:rsidRPr="00F612BD">
        <w:rPr>
          <w:rStyle w:val="OptieChar"/>
        </w:rPr>
        <w:t>#-</w:t>
      </w:r>
      <w:r w:rsidRPr="00F612BD">
        <w:rPr>
          <w:rStyle w:val="OptieChar"/>
        </w:rPr>
        <w:tab/>
      </w:r>
      <w:r w:rsidRPr="00F612BD">
        <w:rPr>
          <w:rStyle w:val="OptieChar"/>
          <w:highlight w:val="yellow"/>
        </w:rPr>
        <w:t>...</w:t>
      </w:r>
    </w:p>
    <w:p w14:paraId="2202D705" w14:textId="54C0CC2B" w:rsidR="00ED07A2" w:rsidRPr="00F612BD" w:rsidRDefault="00F431C9" w:rsidP="00401EC6">
      <w:pPr>
        <w:pStyle w:val="Lijn"/>
      </w:pPr>
      <w:bookmarkStart w:id="26" w:name="_Toc128215558"/>
      <w:bookmarkStart w:id="27" w:name="_Toc128366272"/>
      <w:bookmarkStart w:id="28" w:name="_Toc309634422"/>
      <w:bookmarkStart w:id="29" w:name="_Toc341792859"/>
      <w:bookmarkStart w:id="30" w:name="_Toc341792872"/>
      <w:r>
        <w:rPr>
          <w:noProof/>
        </w:rPr>
        <w:pict w14:anchorId="0D8AB636">
          <v:rect id="_x0000_i1032" alt="" style="width:453.6pt;height:.05pt;mso-width-percent:0;mso-height-percent:0;mso-width-percent:0;mso-height-percent:0" o:hralign="center" o:hrstd="t" o:hr="t" fillcolor="#aca899" stroked="f"/>
        </w:pict>
      </w:r>
    </w:p>
    <w:p w14:paraId="41F398D1" w14:textId="77777777" w:rsidR="00CA32CB" w:rsidRPr="00F612BD" w:rsidRDefault="00CA32CB">
      <w:pPr>
        <w:pStyle w:val="Kop3"/>
        <w:rPr>
          <w:lang w:val="nl-BE"/>
        </w:rPr>
      </w:pPr>
      <w:r w:rsidRPr="00F612BD">
        <w:rPr>
          <w:color w:val="0000FF"/>
          <w:lang w:val="nl-BE"/>
        </w:rPr>
        <w:t>18.42.10.</w:t>
      </w:r>
      <w:r w:rsidRPr="00F612BD">
        <w:rPr>
          <w:b w:val="0"/>
          <w:bCs w:val="0"/>
          <w:color w:val="000000"/>
          <w:lang w:val="nl-BE"/>
        </w:rPr>
        <w:t>¦</w:t>
      </w:r>
      <w:r w:rsidRPr="00F612BD">
        <w:rPr>
          <w:b w:val="0"/>
          <w:bCs w:val="0"/>
          <w:color w:val="0000FF"/>
          <w:lang w:val="nl-BE"/>
        </w:rPr>
        <w:t>734.</w:t>
      </w:r>
      <w:r w:rsidRPr="00F612BD">
        <w:rPr>
          <w:b w:val="0"/>
          <w:bCs w:val="0"/>
          <w:color w:val="008000"/>
          <w:lang w:val="nl-BE"/>
        </w:rPr>
        <w:t>42.14.</w:t>
      </w:r>
      <w:r w:rsidRPr="00F612BD">
        <w:rPr>
          <w:lang w:val="nl-BE"/>
        </w:rPr>
        <w:tab/>
        <w:t>Gevelafwerkingen, platen zonder overlap op achterconstructie, HPL</w:t>
      </w:r>
      <w:r w:rsidRPr="00F612BD">
        <w:rPr>
          <w:rStyle w:val="RevisieDatum"/>
          <w:lang w:val="nl-BE"/>
        </w:rPr>
        <w:t xml:space="preserve">  </w:t>
      </w:r>
      <w:r w:rsidR="00EC3A3D" w:rsidRPr="00F612BD">
        <w:rPr>
          <w:rStyle w:val="RevisieDatum"/>
          <w:lang w:val="nl-BE"/>
        </w:rPr>
        <w:t>27-11-12</w:t>
      </w:r>
      <w:r w:rsidRPr="00F612BD">
        <w:rPr>
          <w:rStyle w:val="Referentie"/>
          <w:lang w:val="nl-BE"/>
        </w:rPr>
        <w:t xml:space="preserve">  </w:t>
      </w:r>
      <w:bookmarkEnd w:id="26"/>
      <w:bookmarkEnd w:id="27"/>
      <w:bookmarkEnd w:id="28"/>
      <w:bookmarkEnd w:id="29"/>
      <w:bookmarkEnd w:id="30"/>
    </w:p>
    <w:p w14:paraId="393A675D" w14:textId="5622A0E2" w:rsidR="00CA32CB" w:rsidRPr="00F612BD" w:rsidRDefault="00CA32CB">
      <w:pPr>
        <w:pStyle w:val="SfbCode"/>
      </w:pPr>
      <w:r w:rsidRPr="00F612BD">
        <w:t>(41) Ra</w:t>
      </w:r>
      <w:r w:rsidR="00ED07A2" w:rsidRPr="00ED07A2">
        <w:rPr>
          <w:rStyle w:val="MerkChar"/>
        </w:rPr>
        <w:t xml:space="preserve"> </w:t>
      </w:r>
      <w:r w:rsidR="00ED07A2">
        <w:rPr>
          <w:rStyle w:val="MerkChar"/>
        </w:rPr>
        <w:tab/>
      </w:r>
      <w:r w:rsidR="00ED07A2" w:rsidRPr="00F612BD">
        <w:rPr>
          <w:rStyle w:val="MerkChar"/>
        </w:rPr>
        <w:t xml:space="preserve">TRESPA </w:t>
      </w:r>
      <w:r w:rsidR="00ED07A2" w:rsidRPr="00F612BD">
        <w:rPr>
          <w:rStyle w:val="Referentie"/>
        </w:rPr>
        <w:t xml:space="preserve"> Meteon</w:t>
      </w:r>
      <w:r w:rsidR="00F17628">
        <w:rPr>
          <w:rStyle w:val="Referentie"/>
        </w:rPr>
        <w:t>®</w:t>
      </w:r>
    </w:p>
    <w:p w14:paraId="2D28962C" w14:textId="77777777" w:rsidR="00401EC6" w:rsidRPr="00F612BD" w:rsidRDefault="00F431C9" w:rsidP="00401EC6">
      <w:pPr>
        <w:pStyle w:val="Lijn"/>
      </w:pPr>
      <w:bookmarkStart w:id="31" w:name="_Toc128215560"/>
      <w:bookmarkStart w:id="32" w:name="_Toc128366273"/>
      <w:bookmarkStart w:id="33" w:name="_Toc341792861"/>
      <w:r>
        <w:rPr>
          <w:noProof/>
        </w:rPr>
        <w:pict w14:anchorId="0915F1C6">
          <v:rect id="_x0000_i1031" alt="" style="width:453.6pt;height:.05pt;mso-width-percent:0;mso-height-percent:0;mso-width-percent:0;mso-height-percent:0" o:hralign="center" o:hrstd="t" o:hr="t" fillcolor="#aca899" stroked="f"/>
        </w:pict>
      </w:r>
    </w:p>
    <w:p w14:paraId="19998518" w14:textId="6AC91EAA" w:rsidR="00FC0237" w:rsidRPr="00FC0237" w:rsidRDefault="00135229" w:rsidP="00235E4F">
      <w:pPr>
        <w:pStyle w:val="Merk2"/>
      </w:pPr>
      <w:r w:rsidRPr="00F612BD">
        <w:rPr>
          <w:rStyle w:val="Merk1Char"/>
        </w:rPr>
        <w:t xml:space="preserve">Trespa </w:t>
      </w:r>
      <w:r w:rsidR="00CA32CB" w:rsidRPr="00F612BD">
        <w:rPr>
          <w:rStyle w:val="Merk1Char"/>
        </w:rPr>
        <w:t>Meteon</w:t>
      </w:r>
      <w:bookmarkEnd w:id="31"/>
      <w:r w:rsidR="00CA32CB" w:rsidRPr="00F612BD">
        <w:t xml:space="preserve"> - Gevelplaten op basis van met houtvezels versterkte thermohardende harsen</w:t>
      </w:r>
      <w:bookmarkEnd w:id="32"/>
      <w:bookmarkEnd w:id="33"/>
      <w:r w:rsidR="00FC0237">
        <w:t xml:space="preserve"> - </w:t>
      </w:r>
      <w:r w:rsidR="00903895">
        <w:t>on</w:t>
      </w:r>
      <w:r w:rsidR="00FC0237" w:rsidRPr="00FC0237">
        <w:t>zichtbar</w:t>
      </w:r>
      <w:r w:rsidR="00FC0237">
        <w:t>e bevestiging</w:t>
      </w:r>
      <w:r w:rsidR="00FC0237" w:rsidRPr="00FC0237">
        <w:t xml:space="preserve">, met </w:t>
      </w:r>
      <w:r w:rsidR="00903895">
        <w:t>geprofileerde paneelranden</w:t>
      </w:r>
      <w:r w:rsidR="00235E4F">
        <w:t>, op alu regelwerk</w:t>
      </w:r>
      <w:r w:rsidR="00FC0237" w:rsidRPr="00FC0237">
        <w:t xml:space="preserve"> </w:t>
      </w:r>
      <w:r w:rsidR="00FC0237" w:rsidRPr="00235E4F">
        <w:rPr>
          <w:rStyle w:val="MerkChar"/>
        </w:rPr>
        <w:t>[TS</w:t>
      </w:r>
      <w:r w:rsidR="00235E4F" w:rsidRPr="00235E4F">
        <w:rPr>
          <w:rStyle w:val="MerkChar"/>
        </w:rPr>
        <w:t>300</w:t>
      </w:r>
      <w:r w:rsidR="00FC0237" w:rsidRPr="00235E4F">
        <w:rPr>
          <w:rStyle w:val="MerkChar"/>
        </w:rPr>
        <w:t>]</w:t>
      </w:r>
    </w:p>
    <w:p w14:paraId="1E8D67DF" w14:textId="77777777" w:rsidR="00401EC6" w:rsidRPr="00F612BD" w:rsidRDefault="00F431C9" w:rsidP="00401EC6">
      <w:pPr>
        <w:pStyle w:val="Lijn"/>
      </w:pPr>
      <w:r>
        <w:rPr>
          <w:noProof/>
        </w:rPr>
        <w:pict w14:anchorId="31D686B7">
          <v:rect id="_x0000_i1030" alt="" style="width:453.6pt;height:.05pt;mso-width-percent:0;mso-height-percent:0;mso-width-percent:0;mso-height-percent:0" o:hralign="center" o:hrstd="t" o:hr="t" fillcolor="#aca899" stroked="f"/>
        </w:pict>
      </w:r>
    </w:p>
    <w:p w14:paraId="06F5FF7D" w14:textId="77777777" w:rsidR="00CA32CB" w:rsidRPr="00F612BD" w:rsidRDefault="00CA32CB">
      <w:pPr>
        <w:pStyle w:val="Kop5"/>
        <w:rPr>
          <w:snapToGrid w:val="0"/>
          <w:lang w:val="nl-BE"/>
        </w:rPr>
      </w:pPr>
      <w:r w:rsidRPr="00F612BD">
        <w:rPr>
          <w:rStyle w:val="Kop5BlauwChar"/>
          <w:lang w:val="nl-BE"/>
        </w:rPr>
        <w:t>.20.</w:t>
      </w:r>
      <w:r w:rsidRPr="00F612BD">
        <w:rPr>
          <w:snapToGrid w:val="0"/>
          <w:lang w:val="nl-BE"/>
        </w:rPr>
        <w:tab/>
        <w:t>MEETCODE</w:t>
      </w:r>
    </w:p>
    <w:p w14:paraId="26571F86" w14:textId="77777777" w:rsidR="00CA32CB" w:rsidRPr="00F612BD" w:rsidRDefault="00CA32CB">
      <w:pPr>
        <w:pStyle w:val="Kop6"/>
        <w:rPr>
          <w:lang w:val="nl-BE"/>
        </w:rPr>
      </w:pPr>
      <w:bookmarkStart w:id="34" w:name="_Toc121553904"/>
      <w:r w:rsidRPr="00F612BD">
        <w:rPr>
          <w:lang w:val="nl-BE"/>
        </w:rPr>
        <w:t>.21.</w:t>
      </w:r>
      <w:r w:rsidRPr="00F612BD">
        <w:rPr>
          <w:lang w:val="nl-BE"/>
        </w:rPr>
        <w:tab/>
        <w:t>Aard van de overeenkomst:</w:t>
      </w:r>
      <w:bookmarkEnd w:id="34"/>
    </w:p>
    <w:p w14:paraId="65D27734" w14:textId="77777777" w:rsidR="00CA32CB" w:rsidRPr="00F612BD" w:rsidRDefault="00CA32CB">
      <w:pPr>
        <w:pStyle w:val="Kop7"/>
        <w:rPr>
          <w:snapToGrid w:val="0"/>
          <w:lang w:val="nl-BE"/>
        </w:rPr>
      </w:pPr>
      <w:r w:rsidRPr="00F612BD">
        <w:rPr>
          <w:lang w:val="nl-BE"/>
        </w:rPr>
        <w:t>.21.50.</w:t>
      </w:r>
      <w:r w:rsidRPr="00F612BD">
        <w:rPr>
          <w:lang w:val="nl-BE"/>
        </w:rPr>
        <w:tab/>
      </w:r>
      <w:r w:rsidRPr="00F612BD">
        <w:rPr>
          <w:snapToGrid w:val="0"/>
          <w:lang w:val="nl-BE"/>
        </w:rPr>
        <w:t xml:space="preserve">Vermoedelijke hoeveelheid. </w:t>
      </w:r>
      <w:r w:rsidRPr="00F612BD">
        <w:rPr>
          <w:b/>
          <w:bCs/>
          <w:snapToGrid w:val="0"/>
          <w:color w:val="008000"/>
          <w:lang w:val="nl-BE"/>
        </w:rPr>
        <w:t>[VH]</w:t>
      </w:r>
    </w:p>
    <w:p w14:paraId="7F5E3304" w14:textId="77777777" w:rsidR="00CA32CB" w:rsidRPr="00F612BD" w:rsidRDefault="00CA32CB">
      <w:pPr>
        <w:pStyle w:val="Kop7"/>
        <w:rPr>
          <w:lang w:val="nl-BE"/>
        </w:rPr>
      </w:pPr>
      <w:r w:rsidRPr="00F612BD">
        <w:rPr>
          <w:lang w:val="nl-BE"/>
        </w:rPr>
        <w:t>.22.10.</w:t>
      </w:r>
      <w:r w:rsidRPr="00F612BD">
        <w:rPr>
          <w:lang w:val="nl-BE"/>
        </w:rPr>
        <w:tab/>
        <w:t>Meeteenheid:</w:t>
      </w:r>
    </w:p>
    <w:p w14:paraId="5BD823BA" w14:textId="77777777" w:rsidR="00CA32CB" w:rsidRPr="00F612BD" w:rsidRDefault="00CA32CB">
      <w:pPr>
        <w:pStyle w:val="Kop8"/>
        <w:rPr>
          <w:lang w:val="nl-BE"/>
        </w:rPr>
      </w:pPr>
      <w:r w:rsidRPr="00F612BD">
        <w:rPr>
          <w:lang w:val="nl-BE"/>
        </w:rPr>
        <w:t>.22.11.</w:t>
      </w:r>
      <w:r w:rsidRPr="00F612BD">
        <w:rPr>
          <w:lang w:val="nl-BE"/>
        </w:rPr>
        <w:tab/>
        <w:t xml:space="preserve">Nihil. </w:t>
      </w:r>
      <w:r w:rsidRPr="00F612BD">
        <w:rPr>
          <w:b/>
          <w:bCs/>
          <w:color w:val="008000"/>
          <w:lang w:val="nl-BE"/>
        </w:rPr>
        <w:t>[1]</w:t>
      </w:r>
    </w:p>
    <w:p w14:paraId="0DDF7967" w14:textId="77777777" w:rsidR="00453582" w:rsidRPr="00F612BD" w:rsidRDefault="00453582" w:rsidP="00453582">
      <w:pPr>
        <w:pStyle w:val="81"/>
      </w:pPr>
      <w:r w:rsidRPr="00F612BD">
        <w:t>●</w:t>
      </w:r>
      <w:r w:rsidRPr="00F612BD">
        <w:tab/>
        <w:t>Afdichtings- en afwerkingsprofielen.</w:t>
      </w:r>
    </w:p>
    <w:p w14:paraId="51412E4C" w14:textId="77777777" w:rsidR="00453582" w:rsidRPr="00F612BD" w:rsidRDefault="00453582" w:rsidP="00453582">
      <w:pPr>
        <w:pStyle w:val="81"/>
      </w:pPr>
      <w:r w:rsidRPr="00F612BD">
        <w:t>●</w:t>
      </w:r>
      <w:r w:rsidRPr="00F612BD">
        <w:tab/>
        <w:t>Verankerings- en bevestigingsmaterialen en/of middelen.</w:t>
      </w:r>
    </w:p>
    <w:p w14:paraId="4C99F732" w14:textId="77777777" w:rsidR="00453582" w:rsidRPr="00F612BD" w:rsidRDefault="00453582" w:rsidP="00453582">
      <w:pPr>
        <w:pStyle w:val="81"/>
        <w:rPr>
          <w:rStyle w:val="OptieChar"/>
        </w:rPr>
      </w:pPr>
      <w:r w:rsidRPr="00F612BD">
        <w:rPr>
          <w:rStyle w:val="OptieChar"/>
        </w:rPr>
        <w:t>#●</w:t>
      </w:r>
      <w:r w:rsidRPr="00F612BD">
        <w:rPr>
          <w:rStyle w:val="OptieChar"/>
        </w:rPr>
        <w:tab/>
        <w:t>Achterliggende draagstructuur.</w:t>
      </w:r>
    </w:p>
    <w:p w14:paraId="49AD0DFC" w14:textId="77777777" w:rsidR="00CA32CB" w:rsidRPr="00F612BD" w:rsidRDefault="00CA32CB">
      <w:pPr>
        <w:pStyle w:val="Kop8"/>
        <w:rPr>
          <w:lang w:val="nl-BE"/>
        </w:rPr>
      </w:pPr>
      <w:r w:rsidRPr="00F612BD">
        <w:rPr>
          <w:lang w:val="nl-BE"/>
        </w:rPr>
        <w:t>.22.12.</w:t>
      </w:r>
      <w:r w:rsidRPr="00F612BD">
        <w:rPr>
          <w:lang w:val="nl-BE"/>
        </w:rPr>
        <w:tab/>
        <w:t>Geometrische eenheden</w:t>
      </w:r>
      <w:r w:rsidR="00453582" w:rsidRPr="00F612BD">
        <w:rPr>
          <w:lang w:val="nl-BE"/>
        </w:rPr>
        <w:t>:</w:t>
      </w:r>
    </w:p>
    <w:p w14:paraId="0EFE47B4" w14:textId="77777777" w:rsidR="00CA32CB" w:rsidRPr="00F612BD" w:rsidRDefault="00CA32CB">
      <w:pPr>
        <w:pStyle w:val="Kop9"/>
        <w:rPr>
          <w:lang w:val="nl-BE"/>
        </w:rPr>
      </w:pPr>
      <w:r w:rsidRPr="00F612BD">
        <w:rPr>
          <w:lang w:val="nl-BE"/>
        </w:rPr>
        <w:t>.22.12.12.</w:t>
      </w:r>
      <w:r w:rsidRPr="00F612BD">
        <w:rPr>
          <w:lang w:val="nl-BE"/>
        </w:rPr>
        <w:tab/>
        <w:t xml:space="preserve">Per m. </w:t>
      </w:r>
      <w:r w:rsidRPr="00F612BD">
        <w:rPr>
          <w:b/>
          <w:bCs/>
          <w:color w:val="008000"/>
          <w:lang w:val="nl-BE"/>
        </w:rPr>
        <w:t>[m]</w:t>
      </w:r>
    </w:p>
    <w:p w14:paraId="4C117EFC" w14:textId="77777777" w:rsidR="00D0408E" w:rsidRPr="00F612BD" w:rsidRDefault="00AC4411" w:rsidP="00D0408E">
      <w:pPr>
        <w:pStyle w:val="81"/>
        <w:rPr>
          <w:rStyle w:val="OptieChar"/>
        </w:rPr>
      </w:pPr>
      <w:r w:rsidRPr="00F612BD">
        <w:rPr>
          <w:rStyle w:val="OptieChar"/>
        </w:rPr>
        <w:lastRenderedPageBreak/>
        <w:t>#</w:t>
      </w:r>
      <w:r w:rsidR="00D0408E" w:rsidRPr="00F612BD">
        <w:rPr>
          <w:rStyle w:val="OptieChar"/>
        </w:rPr>
        <w:t>●</w:t>
      </w:r>
      <w:r w:rsidR="00D0408E" w:rsidRPr="00F612BD">
        <w:rPr>
          <w:rStyle w:val="OptieChar"/>
        </w:rPr>
        <w:tab/>
        <w:t>Speciale</w:t>
      </w:r>
      <w:r w:rsidRPr="00F612BD">
        <w:rPr>
          <w:rStyle w:val="OptieChar"/>
        </w:rPr>
        <w:t xml:space="preserve"> stukken: </w:t>
      </w:r>
      <w:r w:rsidR="00D0408E" w:rsidRPr="00F612BD">
        <w:rPr>
          <w:rStyle w:val="OptieChar"/>
        </w:rPr>
        <w:t>randstukken</w:t>
      </w:r>
      <w:r w:rsidRPr="00F612BD">
        <w:rPr>
          <w:rStyle w:val="OptieChar"/>
        </w:rPr>
        <w:t>,</w:t>
      </w:r>
      <w:r w:rsidR="00D0408E" w:rsidRPr="00F612BD">
        <w:rPr>
          <w:rStyle w:val="OptieChar"/>
        </w:rPr>
        <w:t xml:space="preserve"> eindstukken, ontmoetingen, omtrekstukken en aansluitingen, …</w:t>
      </w:r>
    </w:p>
    <w:p w14:paraId="56416509" w14:textId="77777777" w:rsidR="00CA32CB" w:rsidRPr="00F612BD" w:rsidRDefault="00CA32CB">
      <w:pPr>
        <w:pStyle w:val="Kop9"/>
        <w:rPr>
          <w:lang w:val="nl-BE"/>
        </w:rPr>
      </w:pPr>
      <w:r w:rsidRPr="00F612BD">
        <w:rPr>
          <w:lang w:val="nl-BE"/>
        </w:rPr>
        <w:t>.22.12.22.</w:t>
      </w:r>
      <w:r w:rsidRPr="00F612BD">
        <w:rPr>
          <w:lang w:val="nl-BE"/>
        </w:rPr>
        <w:tab/>
        <w:t xml:space="preserve">Per m². </w:t>
      </w:r>
      <w:r w:rsidRPr="00F612BD">
        <w:rPr>
          <w:b/>
          <w:bCs/>
          <w:color w:val="008000"/>
          <w:lang w:val="nl-BE"/>
        </w:rPr>
        <w:t>[m²]</w:t>
      </w:r>
    </w:p>
    <w:p w14:paraId="25CDDBCB" w14:textId="77777777" w:rsidR="00D0408E" w:rsidRPr="00F612BD" w:rsidRDefault="00D0408E" w:rsidP="00D0408E">
      <w:pPr>
        <w:pStyle w:val="81"/>
      </w:pPr>
      <w:r w:rsidRPr="00F612BD">
        <w:t>●</w:t>
      </w:r>
      <w:r w:rsidRPr="00F612BD">
        <w:tab/>
        <w:t>Platen.</w:t>
      </w:r>
    </w:p>
    <w:p w14:paraId="6575C632" w14:textId="77777777" w:rsidR="00CA32CB" w:rsidRPr="00F612BD" w:rsidRDefault="00CA32CB">
      <w:pPr>
        <w:pStyle w:val="Kop8"/>
        <w:rPr>
          <w:lang w:val="nl-BE"/>
        </w:rPr>
      </w:pPr>
      <w:r w:rsidRPr="00F612BD">
        <w:rPr>
          <w:lang w:val="nl-BE"/>
        </w:rPr>
        <w:t>.22.16.</w:t>
      </w:r>
      <w:r w:rsidRPr="00F612BD">
        <w:rPr>
          <w:lang w:val="nl-BE"/>
        </w:rPr>
        <w:tab/>
        <w:t>Statistische eenheden</w:t>
      </w:r>
      <w:r w:rsidR="00453582" w:rsidRPr="00F612BD">
        <w:rPr>
          <w:lang w:val="nl-BE"/>
        </w:rPr>
        <w:t>:</w:t>
      </w:r>
    </w:p>
    <w:p w14:paraId="724168FE" w14:textId="77777777" w:rsidR="00CA32CB" w:rsidRPr="00F612BD" w:rsidRDefault="00CA32CB">
      <w:pPr>
        <w:pStyle w:val="Kop9"/>
        <w:rPr>
          <w:lang w:val="nl-BE"/>
        </w:rPr>
      </w:pPr>
      <w:r w:rsidRPr="00F612BD">
        <w:rPr>
          <w:lang w:val="nl-BE"/>
        </w:rPr>
        <w:t>.22.16.10.</w:t>
      </w:r>
      <w:r w:rsidRPr="00F612BD">
        <w:rPr>
          <w:lang w:val="nl-BE"/>
        </w:rPr>
        <w:tab/>
        <w:t xml:space="preserve">Per stuk. </w:t>
      </w:r>
      <w:r w:rsidRPr="00F612BD">
        <w:rPr>
          <w:b/>
          <w:bCs/>
          <w:color w:val="008000"/>
          <w:lang w:val="nl-BE"/>
        </w:rPr>
        <w:t>[st]</w:t>
      </w:r>
    </w:p>
    <w:p w14:paraId="69B78FB7" w14:textId="77777777" w:rsidR="00945328" w:rsidRPr="00F612BD" w:rsidRDefault="00945328" w:rsidP="00945328">
      <w:pPr>
        <w:pStyle w:val="81"/>
        <w:rPr>
          <w:rStyle w:val="OptieChar"/>
        </w:rPr>
      </w:pPr>
      <w:r w:rsidRPr="00F612BD">
        <w:rPr>
          <w:rStyle w:val="OptieChar"/>
        </w:rPr>
        <w:t>#●</w:t>
      </w:r>
      <w:r w:rsidRPr="00F612BD">
        <w:rPr>
          <w:rStyle w:val="OptieChar"/>
        </w:rPr>
        <w:tab/>
        <w:t>Speciale stukken: randstukken, eindstukken, ontmoetingen, omtrekstukken en aansluitingen, …</w:t>
      </w:r>
    </w:p>
    <w:p w14:paraId="25F56BAD" w14:textId="77777777" w:rsidR="00CA32CB" w:rsidRPr="00F612BD" w:rsidRDefault="00CA32CB">
      <w:pPr>
        <w:pStyle w:val="Kop7"/>
        <w:rPr>
          <w:lang w:val="nl-BE"/>
        </w:rPr>
      </w:pPr>
      <w:r w:rsidRPr="00F612BD">
        <w:rPr>
          <w:lang w:val="nl-BE"/>
        </w:rPr>
        <w:t>.22.20.</w:t>
      </w:r>
      <w:r w:rsidRPr="00F612BD">
        <w:rPr>
          <w:lang w:val="nl-BE"/>
        </w:rPr>
        <w:tab/>
        <w:t>Opmetingscode:</w:t>
      </w:r>
    </w:p>
    <w:p w14:paraId="5330902E" w14:textId="77777777" w:rsidR="00AC4411" w:rsidRPr="00F612BD" w:rsidRDefault="00AC4411">
      <w:pPr>
        <w:pStyle w:val="81"/>
      </w:pPr>
      <w:r w:rsidRPr="00F612BD">
        <w:t>Overeenkomstig de specifieke aanduidingen in de meetstaat wordt de meting als volgt opgevat:</w:t>
      </w:r>
    </w:p>
    <w:p w14:paraId="091827BB" w14:textId="77777777" w:rsidR="00CA32CB" w:rsidRPr="00F612BD" w:rsidRDefault="00D0408E">
      <w:pPr>
        <w:pStyle w:val="81"/>
      </w:pPr>
      <w:r w:rsidRPr="00F612BD">
        <w:t>-</w:t>
      </w:r>
      <w:r w:rsidR="00CA32CB" w:rsidRPr="00F612BD">
        <w:tab/>
      </w:r>
      <w:r w:rsidRPr="00F612BD">
        <w:t>P</w:t>
      </w:r>
      <w:r w:rsidR="00CA32CB" w:rsidRPr="00F612BD">
        <w:t>laten met vermelding van dikte, kleur, type, uitvoeringsmethode, …</w:t>
      </w:r>
    </w:p>
    <w:p w14:paraId="7EB8DD70" w14:textId="77777777" w:rsidR="00CA32CB" w:rsidRDefault="00D0408E">
      <w:pPr>
        <w:pStyle w:val="81"/>
      </w:pPr>
      <w:r w:rsidRPr="00F612BD">
        <w:t>-</w:t>
      </w:r>
      <w:r w:rsidR="00CA32CB" w:rsidRPr="00F612BD">
        <w:tab/>
        <w:t>Per stuk van eenzelfde type</w:t>
      </w:r>
      <w:r w:rsidR="00EF6F9F" w:rsidRPr="00F612BD">
        <w:t>.</w:t>
      </w:r>
    </w:p>
    <w:p w14:paraId="15140DD9" w14:textId="77777777" w:rsidR="00ED07A2" w:rsidRPr="00F612BD" w:rsidRDefault="00ED07A2">
      <w:pPr>
        <w:pStyle w:val="81"/>
      </w:pPr>
    </w:p>
    <w:p w14:paraId="3D63F08F" w14:textId="77777777" w:rsidR="00CA32CB" w:rsidRPr="00F612BD" w:rsidRDefault="00CA32CB">
      <w:pPr>
        <w:pStyle w:val="Kop5"/>
        <w:rPr>
          <w:lang w:val="nl-BE"/>
        </w:rPr>
      </w:pPr>
      <w:r w:rsidRPr="00F612BD">
        <w:rPr>
          <w:rStyle w:val="Kop5BlauwChar"/>
          <w:lang w:val="nl-BE"/>
        </w:rPr>
        <w:t>.30.</w:t>
      </w:r>
      <w:r w:rsidRPr="00F612BD">
        <w:rPr>
          <w:lang w:val="nl-BE"/>
        </w:rPr>
        <w:tab/>
        <w:t>MATERIALEN</w:t>
      </w:r>
    </w:p>
    <w:p w14:paraId="3E1076AA" w14:textId="77777777" w:rsidR="00CA32CB" w:rsidRPr="00F612BD" w:rsidRDefault="00CA32CB">
      <w:pPr>
        <w:pStyle w:val="Kop6"/>
        <w:rPr>
          <w:lang w:val="nl-BE"/>
        </w:rPr>
      </w:pPr>
      <w:bookmarkStart w:id="35" w:name="_Toc121553852"/>
      <w:bookmarkStart w:id="36" w:name="_Toc121553860"/>
      <w:r w:rsidRPr="00F612BD">
        <w:rPr>
          <w:lang w:val="nl-BE"/>
        </w:rPr>
        <w:t>.30.</w:t>
      </w:r>
      <w:r w:rsidRPr="00F612BD">
        <w:rPr>
          <w:lang w:val="nl-BE"/>
        </w:rPr>
        <w:tab/>
        <w:t>Algemene basisreferenties:</w:t>
      </w:r>
      <w:bookmarkEnd w:id="35"/>
    </w:p>
    <w:p w14:paraId="14C8881E" w14:textId="4ACAF015" w:rsidR="00CA32CB" w:rsidRDefault="00CA32CB">
      <w:pPr>
        <w:pStyle w:val="80"/>
      </w:pPr>
      <w:r w:rsidRPr="00F612BD">
        <w:t xml:space="preserve">Er dient een ATG </w:t>
      </w:r>
      <w:hyperlink r:id="rId9" w:history="1">
        <w:r w:rsidR="00945328">
          <w:rPr>
            <w:rStyle w:val="Hyperlink"/>
          </w:rPr>
          <w:t>12</w:t>
        </w:r>
        <w:r w:rsidRPr="007E34B4">
          <w:rPr>
            <w:rStyle w:val="Hyperlink"/>
          </w:rPr>
          <w:t>/2021</w:t>
        </w:r>
      </w:hyperlink>
      <w:r w:rsidRPr="00F612BD">
        <w:rPr>
          <w:rStyle w:val="MerkChar"/>
        </w:rPr>
        <w:t xml:space="preserve"> </w:t>
      </w:r>
      <w:r w:rsidR="007875F2" w:rsidRPr="00F612BD">
        <w:t xml:space="preserve">volgens BUtgb </w:t>
      </w:r>
      <w:r w:rsidRPr="00F612BD">
        <w:t>met certificaat voorgelegd te kunnen worden en het volledige productieproces dient te zijn gecertificeerd volgens ISO</w:t>
      </w:r>
      <w:r w:rsidR="001067AA" w:rsidRPr="00F612BD">
        <w:t> </w:t>
      </w:r>
      <w:r w:rsidRPr="00F612BD">
        <w:t>9001 en ISO</w:t>
      </w:r>
      <w:r w:rsidR="001067AA" w:rsidRPr="00F612BD">
        <w:t> </w:t>
      </w:r>
      <w:r w:rsidRPr="00F612BD">
        <w:t>14001.</w:t>
      </w:r>
      <w:r w:rsidR="00C873DF">
        <w:t xml:space="preserve"> </w:t>
      </w:r>
    </w:p>
    <w:p w14:paraId="66692FFE" w14:textId="7FE799DF" w:rsidR="00945328" w:rsidRPr="00F612BD" w:rsidRDefault="00945328">
      <w:pPr>
        <w:pStyle w:val="80"/>
      </w:pPr>
      <w:r w:rsidRPr="00945328">
        <w:t>CE markering conform NBN EN 438-7.</w:t>
      </w:r>
    </w:p>
    <w:p w14:paraId="6C1AAF80" w14:textId="77777777" w:rsidR="007875F2" w:rsidRPr="00F612BD" w:rsidRDefault="007875F2" w:rsidP="007875F2">
      <w:pPr>
        <w:pStyle w:val="80"/>
      </w:pPr>
      <w:bookmarkStart w:id="37" w:name="_Toc121553853"/>
      <w:r w:rsidRPr="00F612BD">
        <w:t>Alle plaatelementen, hulpstukken, bevestigingsmiddelen, schroeven, … zijn van dezelfde leverancier en vormen één systeem.</w:t>
      </w:r>
    </w:p>
    <w:bookmarkEnd w:id="37"/>
    <w:p w14:paraId="6CA94789" w14:textId="77777777" w:rsidR="00CA32CB" w:rsidRPr="00F612BD" w:rsidRDefault="00CA32CB">
      <w:pPr>
        <w:pStyle w:val="Kop6"/>
        <w:rPr>
          <w:lang w:val="nl-BE"/>
        </w:rPr>
      </w:pPr>
      <w:r w:rsidRPr="00F612BD">
        <w:rPr>
          <w:lang w:val="nl-BE"/>
        </w:rPr>
        <w:t>.33.</w:t>
      </w:r>
      <w:r w:rsidRPr="00F612BD">
        <w:rPr>
          <w:lang w:val="nl-BE"/>
        </w:rPr>
        <w:tab/>
        <w:t>Kenmerken of eigenschappen v/d. basismaterialen:</w:t>
      </w:r>
      <w:bookmarkEnd w:id="36"/>
      <w:r w:rsidRPr="00F612BD">
        <w:rPr>
          <w:lang w:val="nl-BE"/>
        </w:rPr>
        <w:t xml:space="preserve"> </w:t>
      </w:r>
      <w:r w:rsidR="00E02EA3">
        <w:rPr>
          <w:i/>
          <w:color w:val="808080"/>
          <w:lang w:val="nl-BE"/>
        </w:rPr>
        <w:t>[</w:t>
      </w:r>
      <w:r w:rsidRPr="00F612BD">
        <w:rPr>
          <w:i/>
          <w:color w:val="808080"/>
          <w:lang w:val="nl-BE"/>
        </w:rPr>
        <w:t>HPL-platen]</w:t>
      </w:r>
    </w:p>
    <w:p w14:paraId="352A31EE" w14:textId="1CABF054" w:rsidR="00CA32CB" w:rsidRPr="00F612BD" w:rsidRDefault="00CA32CB">
      <w:pPr>
        <w:pStyle w:val="Kop7"/>
        <w:rPr>
          <w:lang w:val="nl-BE"/>
        </w:rPr>
      </w:pPr>
      <w:r w:rsidRPr="00F612BD">
        <w:rPr>
          <w:lang w:val="nl-BE"/>
        </w:rPr>
        <w:t>.33.10.</w:t>
      </w:r>
      <w:r w:rsidRPr="00F612BD">
        <w:rPr>
          <w:lang w:val="nl-BE"/>
        </w:rPr>
        <w:tab/>
      </w:r>
      <w:r w:rsidR="003333E4">
        <w:rPr>
          <w:lang w:val="nl-BE"/>
        </w:rPr>
        <w:t>Be</w:t>
      </w:r>
      <w:r w:rsidR="00A2458A" w:rsidRPr="00F612BD">
        <w:rPr>
          <w:lang w:val="nl-BE"/>
        </w:rPr>
        <w:t>schrijving</w:t>
      </w:r>
      <w:r w:rsidRPr="00F612BD">
        <w:rPr>
          <w:lang w:val="nl-BE"/>
        </w:rPr>
        <w:t>:</w:t>
      </w:r>
    </w:p>
    <w:p w14:paraId="2ECA4550" w14:textId="77777777" w:rsidR="00024334" w:rsidRPr="00E02EA3" w:rsidRDefault="00CA32CB" w:rsidP="00E02EA3">
      <w:pPr>
        <w:pStyle w:val="80"/>
      </w:pPr>
      <w:r w:rsidRPr="00E02EA3">
        <w:t xml:space="preserve">Het HPL is </w:t>
      </w:r>
      <w:r w:rsidR="00024334" w:rsidRPr="00E02EA3">
        <w:t>een zelfdragende vlakke plaat, op basis van thermohardende harsen, homogeen versterkt met op hout gebaseerde vezels en vervaardigd onder hoge druk en temperatuur.</w:t>
      </w:r>
    </w:p>
    <w:p w14:paraId="20D1DD57" w14:textId="5D963411" w:rsidR="00024334" w:rsidRDefault="00024334" w:rsidP="00E02EA3">
      <w:pPr>
        <w:pStyle w:val="80"/>
      </w:pPr>
      <w:r w:rsidRPr="00E02EA3">
        <w:t>De platen zijn door middel van hoogwaardige technieken voorzien van een geïntegreerd decoratief oppervlak, gebaseerd op elektronenstraal hardende urethaan-acrylaat harsen welke enkelzijdig</w:t>
      </w:r>
      <w:r w:rsidR="00A2458A" w:rsidRPr="00E02EA3">
        <w:t xml:space="preserve"> </w:t>
      </w:r>
      <w:r w:rsidR="00E02EA3" w:rsidRPr="00E02EA3">
        <w:t xml:space="preserve">of </w:t>
      </w:r>
      <w:r w:rsidRPr="00E02EA3">
        <w:t>dubbelzijdig</w:t>
      </w:r>
      <w:r w:rsidR="00A2458A" w:rsidRPr="00E02EA3">
        <w:t xml:space="preserve"> </w:t>
      </w:r>
      <w:r w:rsidR="007074A2" w:rsidRPr="00E02EA3">
        <w:t>decoratief gepigmenteerd zijn.</w:t>
      </w:r>
      <w:r w:rsidR="00C873DF" w:rsidRPr="00C873DF">
        <w:t xml:space="preserve"> </w:t>
      </w:r>
      <w:r w:rsidR="00C873DF" w:rsidRPr="00F612BD">
        <w:t xml:space="preserve">Het </w:t>
      </w:r>
      <w:r w:rsidR="00C873DF">
        <w:t>oppervlak mag geen melamine</w:t>
      </w:r>
      <w:r w:rsidR="00C873DF" w:rsidRPr="00F612BD">
        <w:t>beharst papier of oplosmiddelgevoelige bindmiddelen bevatten</w:t>
      </w:r>
      <w:r w:rsidR="00C873DF">
        <w:t>.</w:t>
      </w:r>
    </w:p>
    <w:p w14:paraId="66585BFF" w14:textId="0D39D133" w:rsidR="00945328" w:rsidRDefault="00945328" w:rsidP="00E02EA3">
      <w:pPr>
        <w:pStyle w:val="80"/>
      </w:pPr>
      <w:r w:rsidRPr="00945328">
        <w:t xml:space="preserve">De samenstelling en de opbouw van de plaat </w:t>
      </w:r>
      <w:r w:rsidRPr="00F612BD">
        <w:rPr>
          <w:rStyle w:val="MerkChar"/>
        </w:rPr>
        <w:t>Meteon</w:t>
      </w:r>
      <w:r>
        <w:rPr>
          <w:rStyle w:val="MerkChar"/>
        </w:rPr>
        <w:t>®</w:t>
      </w:r>
      <w:r w:rsidRPr="00945328">
        <w:t xml:space="preserve"> is afgestemd op buitentoepassingen, d.w.z. dat zon, regen (zure) en vocht geen significant effect hebben op het plaatoppervlak. Noch het oppervlak noch de gezaagde of gefreesde randen hoeven te worden geschilderd of op andere wijze te worden voorzien van een beschermlaag.</w:t>
      </w:r>
    </w:p>
    <w:p w14:paraId="2E250CD3" w14:textId="77777777" w:rsidR="00CA32CB" w:rsidRPr="00F612BD" w:rsidRDefault="00CA32CB">
      <w:pPr>
        <w:pStyle w:val="Kop7"/>
        <w:rPr>
          <w:lang w:val="nl-BE"/>
        </w:rPr>
      </w:pPr>
      <w:r w:rsidRPr="00F612BD">
        <w:rPr>
          <w:lang w:val="nl-BE"/>
        </w:rPr>
        <w:t>.33.20.</w:t>
      </w:r>
      <w:r w:rsidRPr="00F612BD">
        <w:rPr>
          <w:lang w:val="nl-BE"/>
        </w:rPr>
        <w:tab/>
        <w:t>Basiskenmerken:</w:t>
      </w:r>
    </w:p>
    <w:p w14:paraId="5E69D9A9" w14:textId="77777777" w:rsidR="00CA32CB" w:rsidRPr="00F612BD" w:rsidRDefault="00CA32CB">
      <w:pPr>
        <w:pStyle w:val="Kop8"/>
        <w:rPr>
          <w:rStyle w:val="MerkChar"/>
          <w:lang w:val="nl-BE"/>
        </w:rPr>
      </w:pPr>
      <w:r w:rsidRPr="00F612BD">
        <w:rPr>
          <w:rStyle w:val="MerkChar"/>
          <w:lang w:val="nl-BE"/>
        </w:rPr>
        <w:t>#.33.21.</w:t>
      </w:r>
      <w:r w:rsidRPr="00F612BD">
        <w:rPr>
          <w:rStyle w:val="MerkChar"/>
          <w:lang w:val="nl-BE"/>
        </w:rPr>
        <w:tab/>
        <w:t>[fabrikant]</w:t>
      </w:r>
    </w:p>
    <w:p w14:paraId="1DD00E86" w14:textId="77777777" w:rsidR="00CA32CB" w:rsidRPr="00F612BD" w:rsidRDefault="00CA32CB">
      <w:pPr>
        <w:pStyle w:val="83Kenm"/>
        <w:rPr>
          <w:rStyle w:val="MerkChar"/>
          <w:lang w:val="nl-BE"/>
        </w:rPr>
      </w:pPr>
      <w:r w:rsidRPr="00F612BD">
        <w:rPr>
          <w:rStyle w:val="MerkChar"/>
          <w:lang w:val="nl-BE"/>
        </w:rPr>
        <w:t>#-</w:t>
      </w:r>
      <w:r w:rsidRPr="00F612BD">
        <w:rPr>
          <w:rStyle w:val="MerkChar"/>
          <w:lang w:val="nl-BE"/>
        </w:rPr>
        <w:tab/>
        <w:t>Fabrikant:</w:t>
      </w:r>
      <w:r w:rsidRPr="00F612BD">
        <w:rPr>
          <w:rStyle w:val="MerkChar"/>
          <w:lang w:val="nl-BE"/>
        </w:rPr>
        <w:tab/>
      </w:r>
      <w:r w:rsidR="00135229" w:rsidRPr="00F612BD">
        <w:rPr>
          <w:rStyle w:val="MerkChar"/>
          <w:lang w:val="nl-BE"/>
        </w:rPr>
        <w:t xml:space="preserve">Trespa </w:t>
      </w:r>
      <w:r w:rsidR="00024334" w:rsidRPr="00F612BD">
        <w:rPr>
          <w:rStyle w:val="MerkChar"/>
          <w:lang w:val="nl-BE"/>
        </w:rPr>
        <w:t>International BV</w:t>
      </w:r>
    </w:p>
    <w:p w14:paraId="51C9F442" w14:textId="7BB2317C" w:rsidR="00CA32CB" w:rsidRPr="00F612BD" w:rsidRDefault="00CA32CB">
      <w:pPr>
        <w:pStyle w:val="83Kenm"/>
        <w:rPr>
          <w:rStyle w:val="MerkChar"/>
          <w:lang w:val="nl-BE"/>
        </w:rPr>
      </w:pPr>
      <w:r w:rsidRPr="00F612BD">
        <w:rPr>
          <w:rStyle w:val="MerkChar"/>
          <w:lang w:val="nl-BE"/>
        </w:rPr>
        <w:t>#-</w:t>
      </w:r>
      <w:r w:rsidRPr="00F612BD">
        <w:rPr>
          <w:rStyle w:val="MerkChar"/>
          <w:lang w:val="nl-BE"/>
        </w:rPr>
        <w:tab/>
        <w:t>Handelsmerk platen:</w:t>
      </w:r>
      <w:r w:rsidRPr="00F612BD">
        <w:rPr>
          <w:rStyle w:val="MerkChar"/>
          <w:lang w:val="nl-BE"/>
        </w:rPr>
        <w:tab/>
      </w:r>
      <w:r w:rsidR="00135229" w:rsidRPr="00F612BD">
        <w:rPr>
          <w:rStyle w:val="MerkChar"/>
          <w:lang w:val="nl-BE"/>
        </w:rPr>
        <w:t xml:space="preserve">Trespa </w:t>
      </w:r>
      <w:r w:rsidR="00945328" w:rsidRPr="00F612BD">
        <w:rPr>
          <w:rStyle w:val="MerkChar"/>
          <w:lang w:val="nl-BE"/>
        </w:rPr>
        <w:t>Meteon</w:t>
      </w:r>
      <w:r w:rsidR="00945328">
        <w:rPr>
          <w:rStyle w:val="MerkChar"/>
        </w:rPr>
        <w:t>®</w:t>
      </w:r>
    </w:p>
    <w:p w14:paraId="31538807" w14:textId="77777777" w:rsidR="00CA32CB" w:rsidRPr="00F612BD" w:rsidRDefault="00CA32CB">
      <w:pPr>
        <w:pStyle w:val="Kop8"/>
        <w:rPr>
          <w:lang w:val="nl-BE"/>
        </w:rPr>
      </w:pPr>
      <w:r w:rsidRPr="00F612BD">
        <w:rPr>
          <w:rStyle w:val="OptieChar"/>
          <w:lang w:val="nl-BE"/>
        </w:rPr>
        <w:t>#</w:t>
      </w:r>
      <w:r w:rsidRPr="00F612BD">
        <w:rPr>
          <w:lang w:val="nl-BE"/>
        </w:rPr>
        <w:t>.33.22.</w:t>
      </w:r>
      <w:r w:rsidRPr="00F612BD">
        <w:rPr>
          <w:lang w:val="nl-BE"/>
        </w:rPr>
        <w:tab/>
      </w:r>
      <w:r w:rsidRPr="00F612BD">
        <w:rPr>
          <w:color w:val="808080"/>
          <w:lang w:val="nl-BE"/>
        </w:rPr>
        <w:t>[neutraal]</w:t>
      </w:r>
    </w:p>
    <w:p w14:paraId="6C963E32" w14:textId="77777777" w:rsidR="00CA32CB" w:rsidRPr="00F612BD" w:rsidRDefault="00CA32CB">
      <w:pPr>
        <w:pStyle w:val="83Kenm"/>
        <w:rPr>
          <w:lang w:val="nl-BE"/>
        </w:rPr>
      </w:pPr>
      <w:r w:rsidRPr="00F612BD">
        <w:rPr>
          <w:lang w:val="nl-BE"/>
        </w:rPr>
        <w:t>-</w:t>
      </w:r>
      <w:r w:rsidRPr="00F612BD">
        <w:rPr>
          <w:lang w:val="nl-BE"/>
        </w:rPr>
        <w:tab/>
        <w:t>Basismateriaal:</w:t>
      </w:r>
      <w:r w:rsidRPr="00F612BD">
        <w:rPr>
          <w:lang w:val="nl-BE"/>
        </w:rPr>
        <w:tab/>
        <w:t xml:space="preserve">HPL </w:t>
      </w:r>
      <w:r w:rsidRPr="00F612BD">
        <w:rPr>
          <w:rStyle w:val="83KenmCursiefGrijs-50Char"/>
          <w:lang w:val="nl-BE"/>
        </w:rPr>
        <w:t>[High-pressure decorative laminates]</w:t>
      </w:r>
      <w:r w:rsidRPr="00F612BD">
        <w:rPr>
          <w:lang w:val="nl-BE"/>
        </w:rPr>
        <w:t xml:space="preserve"> </w:t>
      </w:r>
      <w:r w:rsidR="00BE0164">
        <w:rPr>
          <w:lang w:val="nl-BE"/>
        </w:rPr>
        <w:t>(</w:t>
      </w:r>
      <w:r w:rsidR="007074A2">
        <w:rPr>
          <w:lang w:val="nl-BE"/>
        </w:rPr>
        <w:t>NBN EN </w:t>
      </w:r>
      <w:r w:rsidRPr="00F612BD">
        <w:rPr>
          <w:lang w:val="nl-BE"/>
        </w:rPr>
        <w:t>438-6:2005</w:t>
      </w:r>
      <w:r w:rsidR="00BE0164">
        <w:rPr>
          <w:lang w:val="nl-BE"/>
        </w:rPr>
        <w:t>)</w:t>
      </w:r>
    </w:p>
    <w:p w14:paraId="5ADCF335" w14:textId="77777777" w:rsidR="00CA32CB" w:rsidRPr="00F612BD" w:rsidRDefault="00CA32CB">
      <w:pPr>
        <w:pStyle w:val="Kop7"/>
        <w:rPr>
          <w:lang w:val="nl-BE"/>
        </w:rPr>
      </w:pPr>
      <w:r w:rsidRPr="00F612BD">
        <w:rPr>
          <w:lang w:val="nl-BE"/>
        </w:rPr>
        <w:t>.33.30.</w:t>
      </w:r>
      <w:r w:rsidRPr="00F612BD">
        <w:rPr>
          <w:lang w:val="nl-BE"/>
        </w:rPr>
        <w:tab/>
        <w:t>Afwerking:</w:t>
      </w:r>
    </w:p>
    <w:p w14:paraId="696B1995" w14:textId="77777777" w:rsidR="00CA32CB" w:rsidRPr="00F612BD" w:rsidRDefault="00CA32CB">
      <w:pPr>
        <w:pStyle w:val="83Kenm"/>
        <w:rPr>
          <w:lang w:val="nl-BE"/>
        </w:rPr>
      </w:pPr>
      <w:r w:rsidRPr="00F612BD">
        <w:rPr>
          <w:lang w:val="nl-BE"/>
        </w:rPr>
        <w:t>-</w:t>
      </w:r>
      <w:r w:rsidRPr="00F612BD">
        <w:rPr>
          <w:lang w:val="nl-BE"/>
        </w:rPr>
        <w:tab/>
        <w:t>Uitvoering:</w:t>
      </w:r>
      <w:r w:rsidRPr="00F612BD">
        <w:rPr>
          <w:lang w:val="nl-BE"/>
        </w:rPr>
        <w:tab/>
      </w:r>
      <w:r w:rsidR="00F36693">
        <w:rPr>
          <w:rStyle w:val="OptieChar"/>
          <w:lang w:val="nl-BE"/>
        </w:rPr>
        <w:t xml:space="preserve">#standaard </w:t>
      </w:r>
      <w:r w:rsidRPr="00F612BD">
        <w:rPr>
          <w:rStyle w:val="OptieChar"/>
          <w:lang w:val="nl-BE"/>
        </w:rPr>
        <w:t>#brandvertragend [FR]</w:t>
      </w:r>
    </w:p>
    <w:p w14:paraId="4CC16775" w14:textId="77777777" w:rsidR="00CA32CB" w:rsidRPr="00F612BD" w:rsidRDefault="00CA32CB">
      <w:pPr>
        <w:pStyle w:val="Kop7"/>
        <w:rPr>
          <w:lang w:val="nl-BE"/>
        </w:rPr>
      </w:pPr>
      <w:r w:rsidRPr="00F612BD">
        <w:rPr>
          <w:lang w:val="nl-BE"/>
        </w:rPr>
        <w:t>.33.40.</w:t>
      </w:r>
      <w:r w:rsidRPr="00F612BD">
        <w:rPr>
          <w:lang w:val="nl-BE"/>
        </w:rPr>
        <w:tab/>
        <w:t>Beschrijvende kenmerken:</w:t>
      </w:r>
    </w:p>
    <w:p w14:paraId="32AAD6C9" w14:textId="77777777" w:rsidR="00CA32CB" w:rsidRPr="00F612BD" w:rsidRDefault="00CA32CB">
      <w:pPr>
        <w:pStyle w:val="Kop8"/>
        <w:rPr>
          <w:lang w:val="nl-BE"/>
        </w:rPr>
      </w:pPr>
      <w:r w:rsidRPr="00F612BD">
        <w:rPr>
          <w:lang w:val="nl-BE"/>
        </w:rPr>
        <w:t>.33.42.</w:t>
      </w:r>
      <w:r w:rsidRPr="00F612BD">
        <w:rPr>
          <w:lang w:val="nl-BE"/>
        </w:rPr>
        <w:tab/>
        <w:t>Maateigenschappen:</w:t>
      </w:r>
    </w:p>
    <w:p w14:paraId="5EFEAA58" w14:textId="7E206601" w:rsidR="00CA32CB" w:rsidRPr="00F612BD" w:rsidRDefault="00CA32CB">
      <w:pPr>
        <w:pStyle w:val="83Kenm"/>
        <w:rPr>
          <w:lang w:val="nl-BE"/>
        </w:rPr>
      </w:pPr>
      <w:r w:rsidRPr="00F612BD">
        <w:rPr>
          <w:lang w:val="nl-BE"/>
        </w:rPr>
        <w:t>-</w:t>
      </w:r>
      <w:r w:rsidRPr="00F612BD">
        <w:rPr>
          <w:lang w:val="nl-BE"/>
        </w:rPr>
        <w:tab/>
        <w:t>Standaardafmetingen plaat:</w:t>
      </w:r>
      <w:r w:rsidRPr="00F612BD">
        <w:rPr>
          <w:lang w:val="nl-BE"/>
        </w:rPr>
        <w:tab/>
      </w:r>
      <w:r w:rsidR="00DD20D9" w:rsidRPr="00DD20D9">
        <w:t xml:space="preserve">leverbaar in de afmetingen : </w:t>
      </w:r>
      <w:r w:rsidRPr="00DD20D9">
        <w:t>3050</w:t>
      </w:r>
      <w:r w:rsidR="00DC18B0" w:rsidRPr="00DD20D9">
        <w:t> mm</w:t>
      </w:r>
      <w:r w:rsidRPr="00DD20D9">
        <w:t xml:space="preserve"> x 1530</w:t>
      </w:r>
      <w:r w:rsidR="007875F2" w:rsidRPr="00DD20D9">
        <w:t> mm</w:t>
      </w:r>
      <w:r w:rsidR="00E02EA3" w:rsidRPr="00DD20D9">
        <w:t xml:space="preserve">; </w:t>
      </w:r>
      <w:r w:rsidRPr="00DD20D9">
        <w:t>2550</w:t>
      </w:r>
      <w:r w:rsidR="00DC18B0" w:rsidRPr="00DD20D9">
        <w:t> mm</w:t>
      </w:r>
      <w:r w:rsidRPr="00DD20D9">
        <w:t xml:space="preserve"> x 1860</w:t>
      </w:r>
      <w:r w:rsidR="00DC18B0" w:rsidRPr="00DD20D9">
        <w:t> mm</w:t>
      </w:r>
      <w:r w:rsidR="00E02EA3" w:rsidRPr="00DD20D9">
        <w:t xml:space="preserve">; </w:t>
      </w:r>
      <w:r w:rsidRPr="00DD20D9">
        <w:t>3650</w:t>
      </w:r>
      <w:r w:rsidR="00DC18B0" w:rsidRPr="00DD20D9">
        <w:t> mm</w:t>
      </w:r>
      <w:r w:rsidRPr="00DD20D9">
        <w:t xml:space="preserve"> x 1860</w:t>
      </w:r>
      <w:r w:rsidR="00E02EA3" w:rsidRPr="00DD20D9">
        <w:t xml:space="preserve"> mm; </w:t>
      </w:r>
      <w:r w:rsidRPr="00DD20D9">
        <w:t>4270</w:t>
      </w:r>
      <w:r w:rsidR="00DC18B0" w:rsidRPr="00DD20D9">
        <w:t> mm</w:t>
      </w:r>
      <w:r w:rsidRPr="00DD20D9">
        <w:t xml:space="preserve"> x 2130</w:t>
      </w:r>
      <w:r w:rsidR="00DC18B0" w:rsidRPr="00DD20D9">
        <w:t> mm</w:t>
      </w:r>
      <w:r w:rsidR="00DD20D9">
        <w:t>.</w:t>
      </w:r>
      <w:r w:rsidR="00945328">
        <w:t xml:space="preserve"> </w:t>
      </w:r>
      <w:r w:rsidR="00945328" w:rsidRPr="00F612BD">
        <w:rPr>
          <w:rStyle w:val="83KenmCursiefGrijs-50Char"/>
          <w:lang w:val="nl-BE"/>
        </w:rPr>
        <w:t>[</w:t>
      </w:r>
      <w:r w:rsidR="00945328">
        <w:rPr>
          <w:rStyle w:val="83KenmCursiefGrijs-50Char"/>
          <w:lang w:val="nl-BE"/>
        </w:rPr>
        <w:t>zie Pro Memorie</w:t>
      </w:r>
      <w:r w:rsidR="00945328" w:rsidRPr="00F612BD">
        <w:rPr>
          <w:rStyle w:val="83KenmCursiefGrijs-50Char"/>
          <w:lang w:val="nl-BE"/>
        </w:rPr>
        <w:t>]</w:t>
      </w:r>
    </w:p>
    <w:p w14:paraId="6AD9DD30" w14:textId="3497623C" w:rsidR="00DD20D9" w:rsidRDefault="00CA32CB">
      <w:pPr>
        <w:pStyle w:val="83Kenm"/>
      </w:pPr>
      <w:r w:rsidRPr="00F612BD">
        <w:rPr>
          <w:lang w:val="nl-BE"/>
        </w:rPr>
        <w:t>-</w:t>
      </w:r>
      <w:r w:rsidRPr="00F612BD">
        <w:rPr>
          <w:lang w:val="nl-BE"/>
        </w:rPr>
        <w:tab/>
        <w:t>Standaarddikte:</w:t>
      </w:r>
      <w:r w:rsidRPr="00F612BD">
        <w:rPr>
          <w:lang w:val="nl-BE"/>
        </w:rPr>
        <w:tab/>
      </w:r>
      <w:r w:rsidR="00E02EA3" w:rsidRPr="00DD20D9">
        <w:t xml:space="preserve">leverbaar in de diktes : </w:t>
      </w:r>
      <w:r w:rsidRPr="00DD20D9">
        <w:t>8</w:t>
      </w:r>
      <w:r w:rsidR="00DC18B0" w:rsidRPr="00DD20D9">
        <w:t> mm</w:t>
      </w:r>
      <w:r w:rsidR="00E02EA3" w:rsidRPr="00DD20D9">
        <w:t>;</w:t>
      </w:r>
      <w:r w:rsidR="00ED07A2" w:rsidRPr="00DD20D9">
        <w:t xml:space="preserve"> </w:t>
      </w:r>
      <w:r w:rsidRPr="00DD20D9">
        <w:t>10</w:t>
      </w:r>
      <w:r w:rsidR="00DC18B0" w:rsidRPr="00DD20D9">
        <w:t> mm</w:t>
      </w:r>
      <w:r w:rsidR="00ED07A2" w:rsidRPr="00DD20D9">
        <w:t xml:space="preserve"> </w:t>
      </w:r>
      <w:r w:rsidR="00E02EA3" w:rsidRPr="00DD20D9">
        <w:t xml:space="preserve">; </w:t>
      </w:r>
      <w:r w:rsidRPr="00DD20D9">
        <w:t>13</w:t>
      </w:r>
      <w:r w:rsidR="00DC18B0" w:rsidRPr="00DD20D9">
        <w:t> mm</w:t>
      </w:r>
      <w:r w:rsidR="00E02EA3" w:rsidRPr="00DD20D9">
        <w:t xml:space="preserve">. </w:t>
      </w:r>
    </w:p>
    <w:p w14:paraId="430777DE" w14:textId="77777777" w:rsidR="00CA32CB" w:rsidRPr="00F612BD" w:rsidRDefault="00DD20D9">
      <w:pPr>
        <w:pStyle w:val="83Kenm"/>
        <w:rPr>
          <w:rStyle w:val="OptieChar"/>
          <w:lang w:val="nl-BE"/>
        </w:rPr>
      </w:pPr>
      <w:r>
        <w:tab/>
      </w:r>
      <w:r>
        <w:tab/>
        <w:t>Gekozen d</w:t>
      </w:r>
      <w:r w:rsidRPr="00DD20D9">
        <w:t>ikte volgens de meetstaat.</w:t>
      </w:r>
    </w:p>
    <w:p w14:paraId="108E5C30" w14:textId="1DF90F62" w:rsidR="00CA32CB" w:rsidRPr="00F612BD" w:rsidRDefault="00CA32CB">
      <w:pPr>
        <w:pStyle w:val="83Kenm"/>
        <w:rPr>
          <w:lang w:val="nl-BE"/>
        </w:rPr>
      </w:pPr>
      <w:r w:rsidRPr="00F612BD">
        <w:rPr>
          <w:lang w:val="nl-BE"/>
        </w:rPr>
        <w:t>-</w:t>
      </w:r>
      <w:r w:rsidRPr="00F612BD">
        <w:rPr>
          <w:lang w:val="nl-BE"/>
        </w:rPr>
        <w:tab/>
        <w:t>Maatvastheid</w:t>
      </w:r>
      <w:bookmarkStart w:id="38" w:name="OLE_LINK4"/>
      <w:bookmarkStart w:id="39" w:name="OLE_LINK5"/>
      <w:r w:rsidR="007875F2">
        <w:rPr>
          <w:lang w:val="nl-BE"/>
        </w:rPr>
        <w:t xml:space="preserve"> </w:t>
      </w:r>
      <w:r w:rsidR="007875F2">
        <w:rPr>
          <w:rStyle w:val="83KenmCursiefGrijs-50Char"/>
          <w:lang w:val="nl-BE"/>
        </w:rPr>
        <w:t>[NBN EN </w:t>
      </w:r>
      <w:r w:rsidR="007875F2" w:rsidRPr="00F612BD">
        <w:rPr>
          <w:rStyle w:val="83KenmCursiefGrijs-50Char"/>
          <w:lang w:val="nl-BE"/>
        </w:rPr>
        <w:t>438-2:17:2005]</w:t>
      </w:r>
      <w:bookmarkEnd w:id="38"/>
      <w:bookmarkEnd w:id="39"/>
      <w:r w:rsidRPr="00F612BD">
        <w:rPr>
          <w:lang w:val="nl-BE"/>
        </w:rPr>
        <w:t>:</w:t>
      </w:r>
      <w:r w:rsidRPr="00F612BD">
        <w:rPr>
          <w:lang w:val="nl-BE"/>
        </w:rPr>
        <w:tab/>
        <w:t xml:space="preserve">maximale maatverandering </w:t>
      </w:r>
      <w:r w:rsidRPr="00F612BD">
        <w:rPr>
          <w:lang w:val="nl-BE"/>
        </w:rPr>
        <w:sym w:font="Symbol" w:char="F0A3"/>
      </w:r>
      <w:r w:rsidRPr="00F612BD">
        <w:rPr>
          <w:lang w:val="nl-BE"/>
        </w:rPr>
        <w:t> 2.5</w:t>
      </w:r>
      <w:r w:rsidR="00DC18B0" w:rsidRPr="00F612BD">
        <w:rPr>
          <w:lang w:val="nl-BE"/>
        </w:rPr>
        <w:t> mm</w:t>
      </w:r>
      <w:r w:rsidRPr="00F612BD">
        <w:rPr>
          <w:lang w:val="nl-BE"/>
        </w:rPr>
        <w:t>/m</w:t>
      </w:r>
    </w:p>
    <w:p w14:paraId="40735D6D" w14:textId="77777777" w:rsidR="00CA32CB" w:rsidRPr="00F612BD" w:rsidRDefault="00CA32CB">
      <w:pPr>
        <w:pStyle w:val="Kop8"/>
        <w:rPr>
          <w:lang w:val="nl-BE"/>
        </w:rPr>
      </w:pPr>
      <w:r w:rsidRPr="00F612BD">
        <w:rPr>
          <w:lang w:val="nl-BE"/>
        </w:rPr>
        <w:t>.33.43.</w:t>
      </w:r>
      <w:r w:rsidRPr="00F612BD">
        <w:rPr>
          <w:lang w:val="nl-BE"/>
        </w:rPr>
        <w:tab/>
        <w:t>Gewicht, massa:</w:t>
      </w:r>
    </w:p>
    <w:p w14:paraId="24D3FD16" w14:textId="77777777" w:rsidR="00CA32CB" w:rsidRPr="00F612BD" w:rsidRDefault="00CA32CB">
      <w:pPr>
        <w:pStyle w:val="83Kenm"/>
        <w:rPr>
          <w:szCs w:val="16"/>
          <w:lang w:val="nl-BE"/>
        </w:rPr>
      </w:pPr>
      <w:r w:rsidRPr="00F612BD">
        <w:rPr>
          <w:lang w:val="nl-BE"/>
        </w:rPr>
        <w:t>-</w:t>
      </w:r>
      <w:r w:rsidRPr="00F612BD">
        <w:rPr>
          <w:lang w:val="nl-BE"/>
        </w:rPr>
        <w:tab/>
        <w:t>Soortelijke massa</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1183-1:2004]</w:t>
      </w:r>
      <w:r w:rsidRPr="00F612BD">
        <w:rPr>
          <w:lang w:val="nl-BE"/>
        </w:rPr>
        <w:t>:</w:t>
      </w:r>
      <w:r w:rsidRPr="00F612BD">
        <w:rPr>
          <w:lang w:val="nl-BE"/>
        </w:rPr>
        <w:tab/>
        <w:t>≥ 1350 kg/m</w:t>
      </w:r>
      <w:r w:rsidRPr="00F612BD">
        <w:rPr>
          <w:vertAlign w:val="superscript"/>
          <w:lang w:val="nl-BE"/>
        </w:rPr>
        <w:t>3</w:t>
      </w:r>
    </w:p>
    <w:p w14:paraId="73A0EA57" w14:textId="77777777" w:rsidR="00CA32CB" w:rsidRPr="00F612BD" w:rsidRDefault="00CA32CB">
      <w:pPr>
        <w:pStyle w:val="Kop8"/>
        <w:rPr>
          <w:lang w:val="nl-BE"/>
        </w:rPr>
      </w:pPr>
      <w:r w:rsidRPr="00F612BD">
        <w:rPr>
          <w:lang w:val="nl-BE"/>
        </w:rPr>
        <w:t>.33.44.</w:t>
      </w:r>
      <w:r w:rsidRPr="00F612BD">
        <w:rPr>
          <w:lang w:val="nl-BE"/>
        </w:rPr>
        <w:tab/>
        <w:t>Waarneming, uitzicht:</w:t>
      </w:r>
    </w:p>
    <w:p w14:paraId="5A3F95C6" w14:textId="15D8E3B5" w:rsidR="00785A05" w:rsidRDefault="00785A05" w:rsidP="00785A05">
      <w:pPr>
        <w:pStyle w:val="83Kenm"/>
      </w:pPr>
      <w:r w:rsidRPr="0058512D">
        <w:rPr>
          <w:lang w:val="nl-BE"/>
        </w:rPr>
        <w:t>-</w:t>
      </w:r>
      <w:r w:rsidRPr="0058512D">
        <w:rPr>
          <w:lang w:val="nl-BE"/>
        </w:rPr>
        <w:tab/>
        <w:t>Kleur:</w:t>
      </w:r>
      <w:r w:rsidRPr="0058512D">
        <w:rPr>
          <w:lang w:val="nl-BE"/>
        </w:rPr>
        <w:tab/>
      </w:r>
      <w:r w:rsidR="00F17628" w:rsidRPr="00785A05">
        <w:rPr>
          <w:rStyle w:val="OptieChar"/>
          <w:lang w:val="nl-BE"/>
        </w:rPr>
        <w:t>#</w:t>
      </w:r>
      <w:r w:rsidRPr="0058512D">
        <w:rPr>
          <w:rStyle w:val="MerkChar"/>
          <w:color w:val="000000" w:themeColor="text1"/>
          <w:lang w:val="nl-BE"/>
        </w:rPr>
        <w:t xml:space="preserve">De bouwheer heeft de vrije keuze uit </w:t>
      </w:r>
      <w:r w:rsidRPr="0058512D">
        <w:t>verschillende kleureffecten, in overleg met de fabrikant</w:t>
      </w:r>
      <w:r w:rsidR="002B7F76">
        <w:t>.</w:t>
      </w:r>
      <w:r w:rsidR="00FF7504">
        <w:t xml:space="preserve"> …</w:t>
      </w:r>
      <w:r w:rsidR="00FF7504" w:rsidRPr="00785A05">
        <w:rPr>
          <w:rStyle w:val="OptieChar"/>
          <w:lang w:val="nl-BE"/>
        </w:rPr>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4DC591B3" w14:textId="59C4A1A3" w:rsidR="00F17628" w:rsidRDefault="00CA32CB" w:rsidP="00785A05">
      <w:pPr>
        <w:pStyle w:val="83Kenm"/>
      </w:pPr>
      <w:r w:rsidRPr="00F612BD">
        <w:rPr>
          <w:rStyle w:val="OptieChar"/>
          <w:lang w:val="nl-BE"/>
        </w:rPr>
        <w:t>-</w:t>
      </w:r>
      <w:r w:rsidRPr="00F612BD">
        <w:rPr>
          <w:rStyle w:val="OptieChar"/>
          <w:lang w:val="nl-BE"/>
        </w:rPr>
        <w:tab/>
        <w:t>Oppervlaktestructuur:</w:t>
      </w:r>
      <w:r w:rsidRPr="00F612BD">
        <w:rPr>
          <w:rStyle w:val="OptieChar"/>
          <w:lang w:val="nl-BE"/>
        </w:rPr>
        <w:tab/>
      </w:r>
      <w:r w:rsidR="00F17628" w:rsidRPr="00785A05">
        <w:rPr>
          <w:rStyle w:val="OptieChar"/>
          <w:lang w:val="nl-BE"/>
        </w:rPr>
        <w:t>#</w:t>
      </w:r>
      <w:r w:rsidR="00F17628" w:rsidRPr="0058512D">
        <w:rPr>
          <w:rStyle w:val="MerkChar"/>
          <w:color w:val="000000" w:themeColor="text1"/>
          <w:lang w:val="nl-BE"/>
        </w:rPr>
        <w:t xml:space="preserve">De bouwheer heeft de vrije keuze uit </w:t>
      </w:r>
      <w:r w:rsidR="00F17628" w:rsidRPr="0058512D">
        <w:t xml:space="preserve">verschillende </w:t>
      </w:r>
      <w:r w:rsidR="00F17628">
        <w:t>structuren</w:t>
      </w:r>
      <w:r w:rsidR="00F17628" w:rsidRPr="0058512D">
        <w:t>, in overleg met de fabrikant</w:t>
      </w:r>
      <w:r w:rsidR="002B7F76">
        <w:t>.</w:t>
      </w:r>
      <w:r w:rsidR="00FF7504">
        <w:t xml:space="preserve"> </w:t>
      </w:r>
      <w:r w:rsidR="00FF7504" w:rsidRPr="00785A05">
        <w:rPr>
          <w:rStyle w:val="OptieChar"/>
          <w:lang w:val="nl-BE"/>
        </w:rPr>
        <w:t>#</w:t>
      </w:r>
      <w:r w:rsidR="00FF7504">
        <w:t>…</w:t>
      </w:r>
      <w:r w:rsidR="002B7F76">
        <w:t xml:space="preserve"> </w:t>
      </w:r>
      <w:r w:rsidR="002B7F76" w:rsidRPr="00F612BD">
        <w:rPr>
          <w:rStyle w:val="83KenmCursiefGrijs-50Char"/>
          <w:lang w:val="nl-BE"/>
        </w:rPr>
        <w:t>[</w:t>
      </w:r>
      <w:r w:rsidR="002B7F76">
        <w:rPr>
          <w:rStyle w:val="83KenmCursiefGrijs-50Char"/>
          <w:lang w:val="nl-BE"/>
        </w:rPr>
        <w:t>zie Pro Memorie</w:t>
      </w:r>
      <w:r w:rsidR="002B7F76" w:rsidRPr="00F612BD">
        <w:rPr>
          <w:rStyle w:val="83KenmCursiefGrijs-50Char"/>
          <w:lang w:val="nl-BE"/>
        </w:rPr>
        <w:t>]</w:t>
      </w:r>
    </w:p>
    <w:p w14:paraId="0811903D" w14:textId="77777777" w:rsidR="00CA32CB" w:rsidRPr="00F612BD" w:rsidRDefault="00CA32CB">
      <w:pPr>
        <w:pStyle w:val="Kop7"/>
        <w:rPr>
          <w:lang w:val="nl-BE"/>
        </w:rPr>
      </w:pPr>
      <w:r w:rsidRPr="00F612BD">
        <w:rPr>
          <w:lang w:val="nl-BE"/>
        </w:rPr>
        <w:t>.33.50.</w:t>
      </w:r>
      <w:r w:rsidRPr="00F612BD">
        <w:rPr>
          <w:lang w:val="nl-BE"/>
        </w:rPr>
        <w:tab/>
        <w:t>Prestatiekenmerken:</w:t>
      </w:r>
    </w:p>
    <w:p w14:paraId="24D72491" w14:textId="77777777" w:rsidR="00CA32CB" w:rsidRPr="00F612BD" w:rsidRDefault="00CA32CB">
      <w:pPr>
        <w:pStyle w:val="Kop8"/>
        <w:rPr>
          <w:lang w:val="nl-BE"/>
        </w:rPr>
      </w:pPr>
      <w:r w:rsidRPr="00F612BD">
        <w:rPr>
          <w:lang w:val="nl-BE"/>
        </w:rPr>
        <w:t>.33.51.</w:t>
      </w:r>
      <w:r w:rsidRPr="00F612BD">
        <w:rPr>
          <w:lang w:val="nl-BE"/>
        </w:rPr>
        <w:tab/>
        <w:t>ER 1 Stabiliteit</w:t>
      </w:r>
    </w:p>
    <w:p w14:paraId="6CA28F30" w14:textId="2CF4A9C8" w:rsidR="00CA32CB" w:rsidRPr="00F612BD" w:rsidRDefault="00CA32CB">
      <w:pPr>
        <w:pStyle w:val="83Kenm"/>
        <w:rPr>
          <w:lang w:val="nl-BE"/>
        </w:rPr>
      </w:pPr>
      <w:r w:rsidRPr="00F612BD">
        <w:rPr>
          <w:lang w:val="nl-BE"/>
        </w:rPr>
        <w:t>-</w:t>
      </w:r>
      <w:r w:rsidRPr="00F612BD">
        <w:rPr>
          <w:lang w:val="nl-BE"/>
        </w:rPr>
        <w:tab/>
        <w:t xml:space="preserve">E-modulus (buig) </w:t>
      </w:r>
      <w:r w:rsidRPr="00F612BD">
        <w:rPr>
          <w:rStyle w:val="83KenmCursiefGrijs-50Char"/>
          <w:lang w:val="nl-BE"/>
        </w:rPr>
        <w:t>[</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9000 </w:t>
      </w:r>
      <w:r w:rsidR="004E1A06">
        <w:rPr>
          <w:lang w:val="nl-BE"/>
        </w:rPr>
        <w:t>MPa</w:t>
      </w:r>
    </w:p>
    <w:p w14:paraId="335C0D57" w14:textId="08E08916" w:rsidR="00CA32CB" w:rsidRPr="00F612BD" w:rsidRDefault="00CA32CB">
      <w:pPr>
        <w:pStyle w:val="83Kenm"/>
        <w:rPr>
          <w:lang w:val="nl-BE"/>
        </w:rPr>
      </w:pPr>
      <w:r w:rsidRPr="00F612BD">
        <w:rPr>
          <w:lang w:val="nl-BE"/>
        </w:rPr>
        <w:lastRenderedPageBreak/>
        <w:t>-</w:t>
      </w:r>
      <w:r w:rsidRPr="00F612BD">
        <w:rPr>
          <w:lang w:val="nl-BE"/>
        </w:rPr>
        <w:tab/>
        <w:t>Buigsterkte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178:2003 + /A1:2005]</w:t>
      </w:r>
      <w:r w:rsidRPr="00F612BD">
        <w:rPr>
          <w:lang w:val="nl-BE"/>
        </w:rPr>
        <w:t>:</w:t>
      </w:r>
      <w:r w:rsidRPr="00F612BD">
        <w:rPr>
          <w:lang w:val="nl-BE"/>
        </w:rPr>
        <w:tab/>
        <w:t>≥ 120 </w:t>
      </w:r>
      <w:r w:rsidR="004E1A06">
        <w:rPr>
          <w:lang w:val="nl-BE"/>
        </w:rPr>
        <w:t>MPa</w:t>
      </w:r>
    </w:p>
    <w:p w14:paraId="6D788178" w14:textId="575EEBD3" w:rsidR="00CA32CB" w:rsidRPr="00F612BD" w:rsidRDefault="00CA32CB">
      <w:pPr>
        <w:pStyle w:val="83Kenm"/>
        <w:rPr>
          <w:lang w:val="nl-BE"/>
        </w:rPr>
      </w:pPr>
      <w:r w:rsidRPr="00F612BD">
        <w:rPr>
          <w:lang w:val="nl-BE"/>
        </w:rPr>
        <w:t>-</w:t>
      </w:r>
      <w:r w:rsidRPr="00F612BD">
        <w:rPr>
          <w:lang w:val="nl-BE"/>
        </w:rPr>
        <w:tab/>
        <w:t>Treksterkte // oppervlak</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ISO 527-2:1996]</w:t>
      </w:r>
      <w:r w:rsidRPr="00F612BD">
        <w:rPr>
          <w:lang w:val="nl-BE"/>
        </w:rPr>
        <w:t>:</w:t>
      </w:r>
      <w:r w:rsidRPr="00F612BD">
        <w:rPr>
          <w:lang w:val="nl-BE"/>
        </w:rPr>
        <w:tab/>
        <w:t>≥ 70 </w:t>
      </w:r>
      <w:r w:rsidR="004E1A06">
        <w:rPr>
          <w:lang w:val="nl-BE"/>
        </w:rPr>
        <w:t>MPa</w:t>
      </w:r>
    </w:p>
    <w:p w14:paraId="430BC1A5" w14:textId="77777777" w:rsidR="00CA32CB" w:rsidRPr="00F612BD" w:rsidRDefault="00CA32CB">
      <w:pPr>
        <w:pStyle w:val="Kop8"/>
        <w:rPr>
          <w:lang w:val="nl-BE"/>
        </w:rPr>
      </w:pPr>
      <w:r w:rsidRPr="00F612BD">
        <w:rPr>
          <w:lang w:val="nl-BE"/>
        </w:rPr>
        <w:t>.33.52.</w:t>
      </w:r>
      <w:r w:rsidRPr="00F612BD">
        <w:rPr>
          <w:lang w:val="nl-BE"/>
        </w:rPr>
        <w:tab/>
        <w:t>ER 2 Brandveiligheid:</w:t>
      </w:r>
    </w:p>
    <w:p w14:paraId="0886654F" w14:textId="77777777" w:rsidR="001C5EC3" w:rsidRDefault="00CA32CB" w:rsidP="001C5EC3">
      <w:pPr>
        <w:pStyle w:val="83Kenm"/>
        <w:rPr>
          <w:rStyle w:val="OptieChar"/>
          <w:lang w:val="nl-BE"/>
        </w:rPr>
      </w:pPr>
      <w:bookmarkStart w:id="40" w:name="OLE_LINK2"/>
      <w:r w:rsidRPr="00F612BD">
        <w:rPr>
          <w:lang w:val="nl-BE"/>
        </w:rPr>
        <w:t>-</w:t>
      </w:r>
      <w:r w:rsidRPr="00F612BD">
        <w:rPr>
          <w:lang w:val="nl-BE"/>
        </w:rPr>
        <w:tab/>
        <w:t>Brandweerstandsklasse </w:t>
      </w:r>
      <w:r w:rsidRPr="00F612BD">
        <w:rPr>
          <w:rStyle w:val="83KenmCursiefGrijs-50Char"/>
          <w:lang w:val="nl-BE"/>
        </w:rPr>
        <w:t>[</w:t>
      </w:r>
      <w:r w:rsidR="007074A2">
        <w:rPr>
          <w:rStyle w:val="83KenmCursiefGrijs-50Char"/>
          <w:lang w:val="nl-BE"/>
        </w:rPr>
        <w:t>NBN EN </w:t>
      </w:r>
      <w:r w:rsidR="00A52A6D" w:rsidRPr="00F612BD">
        <w:rPr>
          <w:rStyle w:val="83KenmCursiefGrijs-50Char"/>
          <w:lang w:val="nl-BE"/>
        </w:rPr>
        <w:t>13501-1+A1:2010</w:t>
      </w:r>
      <w:r w:rsidRPr="00F612BD">
        <w:rPr>
          <w:rStyle w:val="83KenmCursiefGrijs-50Char"/>
          <w:lang w:val="nl-BE"/>
        </w:rPr>
        <w:t>]</w:t>
      </w:r>
      <w:r w:rsidRPr="00F612BD">
        <w:rPr>
          <w:lang w:val="nl-BE"/>
        </w:rPr>
        <w:t>:</w:t>
      </w:r>
      <w:r w:rsidRPr="00F612BD">
        <w:rPr>
          <w:lang w:val="nl-BE"/>
        </w:rPr>
        <w:br/>
      </w:r>
      <w:r w:rsidRPr="00F612BD">
        <w:rPr>
          <w:rStyle w:val="OptieChar"/>
          <w:lang w:val="nl-BE"/>
        </w:rPr>
        <w:t>#D-s2,d0</w:t>
      </w:r>
      <w:r w:rsidR="00EC3A3D" w:rsidRPr="00F612BD">
        <w:rPr>
          <w:rStyle w:val="OptieChar"/>
          <w:lang w:val="nl-BE"/>
        </w:rPr>
        <w:t xml:space="preserve"> </w:t>
      </w:r>
      <w:r w:rsidRPr="00F612BD">
        <w:rPr>
          <w:rStyle w:val="83KenmCursiefGrijs-50Char"/>
          <w:lang w:val="nl-BE"/>
        </w:rPr>
        <w:t>[standaard</w:t>
      </w:r>
      <w:r w:rsidR="00DD20D9">
        <w:rPr>
          <w:rStyle w:val="83KenmCursiefGrijs-50Char"/>
          <w:lang w:val="nl-BE"/>
        </w:rPr>
        <w:t>, voor toepassingen tot op hoogte van max.10 m</w:t>
      </w:r>
      <w:r w:rsidRPr="00F612BD">
        <w:rPr>
          <w:rStyle w:val="83KenmCursiefGrijs-50Char"/>
          <w:lang w:val="nl-BE"/>
        </w:rPr>
        <w:t>]</w:t>
      </w:r>
      <w:r w:rsidRPr="00F612BD">
        <w:rPr>
          <w:rStyle w:val="OptieChar"/>
          <w:lang w:val="nl-BE"/>
        </w:rPr>
        <w:br/>
      </w:r>
      <w:r w:rsidR="004E1A06" w:rsidRPr="00F612BD">
        <w:rPr>
          <w:rStyle w:val="OptieChar"/>
          <w:lang w:val="nl-BE"/>
        </w:rPr>
        <w:t xml:space="preserve">#B-s2,d0 </w:t>
      </w:r>
      <w:r w:rsidR="004E1A06" w:rsidRPr="004E1A06">
        <w:rPr>
          <w:rStyle w:val="83KenmCursiefGrijs-50Char"/>
        </w:rPr>
        <w:t>[≥ 6 mm,</w:t>
      </w:r>
      <w:r w:rsidR="004E1A06">
        <w:rPr>
          <w:lang w:val="nl-BE"/>
        </w:rPr>
        <w:t xml:space="preserve"> </w:t>
      </w:r>
      <w:r w:rsidR="004E1A06" w:rsidRPr="00F612BD">
        <w:rPr>
          <w:rStyle w:val="83KenmCursiefGrijs-50Char"/>
          <w:lang w:val="nl-BE"/>
        </w:rPr>
        <w:t>brandvertragend</w:t>
      </w:r>
      <w:r w:rsidR="004E1A06">
        <w:rPr>
          <w:rStyle w:val="83KenmCursiefGrijs-50Char"/>
          <w:lang w:val="nl-BE"/>
        </w:rPr>
        <w:t>, verplicht voor hoogte vanaf 10 m</w:t>
      </w:r>
      <w:r w:rsidR="004E1A06" w:rsidRPr="00F612BD">
        <w:rPr>
          <w:rStyle w:val="83KenmCursiefGrijs-50Char"/>
          <w:lang w:val="nl-BE"/>
        </w:rPr>
        <w:t>]</w:t>
      </w:r>
    </w:p>
    <w:p w14:paraId="3510A3E5" w14:textId="0A8FD454" w:rsidR="00CA32CB" w:rsidRPr="00F612BD" w:rsidRDefault="0004781E" w:rsidP="001C5EC3">
      <w:pPr>
        <w:pStyle w:val="83Kenm"/>
        <w:rPr>
          <w:rStyle w:val="OptieChar"/>
          <w:lang w:val="nl-BE"/>
        </w:rPr>
      </w:pPr>
      <w:r>
        <w:rPr>
          <w:rStyle w:val="OptieChar"/>
          <w:lang w:val="nl-BE"/>
        </w:rPr>
        <w:tab/>
      </w:r>
      <w:r>
        <w:rPr>
          <w:rStyle w:val="OptieChar"/>
          <w:lang w:val="nl-BE"/>
        </w:rPr>
        <w:tab/>
      </w:r>
      <w:r w:rsidR="00CA32CB" w:rsidRPr="00F612BD">
        <w:rPr>
          <w:rStyle w:val="OptieChar"/>
          <w:lang w:val="nl-BE"/>
        </w:rPr>
        <w:t>#B-s</w:t>
      </w:r>
      <w:r w:rsidR="004E1A06">
        <w:rPr>
          <w:rStyle w:val="OptieChar"/>
          <w:lang w:val="nl-BE"/>
        </w:rPr>
        <w:t>1</w:t>
      </w:r>
      <w:r w:rsidR="00CA32CB" w:rsidRPr="00F612BD">
        <w:rPr>
          <w:rStyle w:val="OptieChar"/>
          <w:lang w:val="nl-BE"/>
        </w:rPr>
        <w:t>,d0</w:t>
      </w:r>
      <w:r w:rsidR="00EC3A3D" w:rsidRPr="00F612BD">
        <w:rPr>
          <w:rStyle w:val="OptieChar"/>
          <w:lang w:val="nl-BE"/>
        </w:rPr>
        <w:t xml:space="preserve"> </w:t>
      </w:r>
      <w:r w:rsidR="00CA32CB" w:rsidRPr="004E1A06">
        <w:rPr>
          <w:rStyle w:val="83KenmCursiefGrijs-50Char"/>
        </w:rPr>
        <w:t>[</w:t>
      </w:r>
      <w:r w:rsidR="004E1A06" w:rsidRPr="004E1A06">
        <w:rPr>
          <w:rStyle w:val="83KenmCursiefGrijs-50Char"/>
        </w:rPr>
        <w:t>≥ 8 mm,</w:t>
      </w:r>
      <w:r w:rsidR="004E1A06">
        <w:rPr>
          <w:lang w:val="nl-BE"/>
        </w:rPr>
        <w:t xml:space="preserve"> </w:t>
      </w:r>
      <w:r w:rsidR="00CA32CB" w:rsidRPr="00F612BD">
        <w:rPr>
          <w:rStyle w:val="83KenmCursiefGrijs-50Char"/>
          <w:lang w:val="nl-BE"/>
        </w:rPr>
        <w:t>brandvertragend</w:t>
      </w:r>
      <w:r w:rsidR="00DD20D9">
        <w:rPr>
          <w:rStyle w:val="83KenmCursiefGrijs-50Char"/>
          <w:lang w:val="nl-BE"/>
        </w:rPr>
        <w:t>, verplicht voor hoogte vanaf 10 m</w:t>
      </w:r>
      <w:r w:rsidR="00CA32CB" w:rsidRPr="00F612BD">
        <w:rPr>
          <w:rStyle w:val="83KenmCursiefGrijs-50Char"/>
          <w:lang w:val="nl-BE"/>
        </w:rPr>
        <w:t>]</w:t>
      </w:r>
    </w:p>
    <w:p w14:paraId="5A6C5092" w14:textId="77777777" w:rsidR="00CA32CB" w:rsidRPr="00F612BD" w:rsidRDefault="00CA32CB">
      <w:pPr>
        <w:pStyle w:val="Kop8"/>
        <w:rPr>
          <w:lang w:val="nl-BE"/>
        </w:rPr>
      </w:pPr>
      <w:r w:rsidRPr="00F612BD">
        <w:rPr>
          <w:lang w:val="nl-BE"/>
        </w:rPr>
        <w:t>.33.53.</w:t>
      </w:r>
      <w:r w:rsidRPr="00F612BD">
        <w:rPr>
          <w:lang w:val="nl-BE"/>
        </w:rPr>
        <w:tab/>
        <w:t>ER 3 Hygiëne, gezondheid, milieu:</w:t>
      </w:r>
    </w:p>
    <w:bookmarkEnd w:id="40"/>
    <w:p w14:paraId="085BDCB7" w14:textId="77777777" w:rsidR="00CA32CB" w:rsidRPr="00F612BD" w:rsidRDefault="00CA32CB">
      <w:pPr>
        <w:pStyle w:val="Kop9"/>
        <w:rPr>
          <w:lang w:val="nl-BE"/>
        </w:rPr>
      </w:pPr>
      <w:r w:rsidRPr="00F612BD">
        <w:rPr>
          <w:lang w:val="nl-BE"/>
        </w:rPr>
        <w:t>.33.53.00.</w:t>
      </w:r>
      <w:r w:rsidRPr="00F612BD">
        <w:rPr>
          <w:lang w:val="nl-BE"/>
        </w:rPr>
        <w:tab/>
        <w:t>Milieu-eigenschappen:</w:t>
      </w:r>
    </w:p>
    <w:p w14:paraId="472F0CA1" w14:textId="77777777" w:rsidR="00CA32CB" w:rsidRPr="00F612BD" w:rsidRDefault="00CA32CB">
      <w:pPr>
        <w:pStyle w:val="83Kenm"/>
        <w:rPr>
          <w:lang w:val="nl-BE"/>
        </w:rPr>
      </w:pPr>
      <w:r w:rsidRPr="00F612BD">
        <w:rPr>
          <w:lang w:val="nl-BE"/>
        </w:rPr>
        <w:t>-</w:t>
      </w:r>
      <w:r w:rsidRPr="00F612BD">
        <w:rPr>
          <w:lang w:val="nl-BE"/>
        </w:rPr>
        <w:tab/>
        <w:t>Rookontwikkeling</w:t>
      </w:r>
      <w:r w:rsidRPr="00F612BD">
        <w:rPr>
          <w:rStyle w:val="83KenmCursiefGrijs-50Char"/>
          <w:lang w:val="nl-BE"/>
        </w:rPr>
        <w:t xml:space="preserve"> [Franse norm NF X 10-702 / NF X 70-100]</w:t>
      </w:r>
      <w:r w:rsidRPr="00F612BD">
        <w:rPr>
          <w:lang w:val="nl-BE"/>
        </w:rPr>
        <w:t>:</w:t>
      </w:r>
      <w:r w:rsidRPr="00F612BD">
        <w:rPr>
          <w:lang w:val="nl-BE"/>
        </w:rPr>
        <w:tab/>
        <w:t>klasse F1</w:t>
      </w:r>
    </w:p>
    <w:p w14:paraId="73046682" w14:textId="77777777" w:rsidR="006457A6" w:rsidRPr="00F612BD" w:rsidRDefault="006457A6" w:rsidP="006457A6">
      <w:pPr>
        <w:pStyle w:val="83Kenm"/>
        <w:rPr>
          <w:lang w:val="nl-BE"/>
        </w:rPr>
      </w:pPr>
      <w:r w:rsidRPr="00F612BD">
        <w:rPr>
          <w:lang w:val="nl-BE"/>
        </w:rPr>
        <w:t>-</w:t>
      </w:r>
      <w:r w:rsidRPr="00F612BD">
        <w:rPr>
          <w:lang w:val="nl-BE"/>
        </w:rPr>
        <w:tab/>
        <w:t>Milieu-eigenschappen:</w:t>
      </w:r>
      <w:r w:rsidRPr="00F612BD">
        <w:rPr>
          <w:lang w:val="nl-BE"/>
        </w:rPr>
        <w:tab/>
        <w:t>het materiaal is gespecificeerd in de normenserie ISO 14000 voor milieubeheer.</w:t>
      </w:r>
    </w:p>
    <w:p w14:paraId="0ADD8A42" w14:textId="77777777" w:rsidR="00CA32CB" w:rsidRPr="00F612BD" w:rsidRDefault="00CA32CB">
      <w:pPr>
        <w:pStyle w:val="Kop9"/>
        <w:rPr>
          <w:lang w:val="nl-BE"/>
        </w:rPr>
      </w:pPr>
      <w:r w:rsidRPr="00F612BD">
        <w:rPr>
          <w:lang w:val="nl-BE"/>
        </w:rPr>
        <w:t>.33.53.30.</w:t>
      </w:r>
      <w:r w:rsidRPr="00F612BD">
        <w:rPr>
          <w:lang w:val="nl-BE"/>
        </w:rPr>
        <w:tab/>
        <w:t>Regen-, water- en vochtdichtheid:</w:t>
      </w:r>
    </w:p>
    <w:p w14:paraId="700DB15C" w14:textId="108664E4" w:rsidR="00CA32CB" w:rsidRPr="00F612BD" w:rsidRDefault="00CA32CB">
      <w:pPr>
        <w:pStyle w:val="83Kenm"/>
        <w:rPr>
          <w:lang w:val="nl-BE"/>
        </w:rPr>
      </w:pPr>
      <w:r w:rsidRPr="00F612BD">
        <w:rPr>
          <w:lang w:val="nl-BE"/>
        </w:rPr>
        <w:t>-</w:t>
      </w:r>
      <w:r w:rsidRPr="00F612BD">
        <w:rPr>
          <w:lang w:val="nl-BE"/>
        </w:rPr>
        <w:tab/>
      </w:r>
      <w:r w:rsidR="003333E4">
        <w:rPr>
          <w:lang w:val="nl-BE"/>
        </w:rPr>
        <w:t>Weerstand tegen vochtige condities (massatoename)</w:t>
      </w:r>
      <w:r w:rsidRPr="00F612BD">
        <w:rPr>
          <w:rStyle w:val="83KenmCursiefGrijs-50Char"/>
          <w:lang w:val="nl-BE"/>
        </w:rPr>
        <w:t xml:space="preserve"> [</w:t>
      </w:r>
      <w:r w:rsidR="007074A2">
        <w:rPr>
          <w:rStyle w:val="83KenmCursiefGrijs-50Char"/>
          <w:lang w:val="nl-BE"/>
        </w:rPr>
        <w:t>NBN EN </w:t>
      </w:r>
      <w:r w:rsidRPr="00F612BD">
        <w:rPr>
          <w:rStyle w:val="83KenmCursiefGrijs-50Char"/>
          <w:lang w:val="nl-BE"/>
        </w:rPr>
        <w:t>438-2:15:2005]</w:t>
      </w:r>
      <w:r w:rsidRPr="00F612BD">
        <w:rPr>
          <w:lang w:val="nl-BE"/>
        </w:rPr>
        <w:t>:</w:t>
      </w:r>
      <w:r w:rsidRPr="00F612BD">
        <w:rPr>
          <w:lang w:val="nl-BE"/>
        </w:rPr>
        <w:tab/>
      </w:r>
      <w:r w:rsidR="00890DA4" w:rsidRPr="00F612BD">
        <w:rPr>
          <w:lang w:val="nl-BE"/>
        </w:rPr>
        <w:t>≤</w:t>
      </w:r>
      <w:r w:rsidRPr="00F612BD">
        <w:rPr>
          <w:lang w:val="nl-BE"/>
        </w:rPr>
        <w:t>3% massa</w:t>
      </w:r>
    </w:p>
    <w:p w14:paraId="5859F6C7" w14:textId="77777777" w:rsidR="00CA32CB" w:rsidRPr="00F612BD" w:rsidRDefault="00CA32CB">
      <w:pPr>
        <w:pStyle w:val="Kop8"/>
        <w:rPr>
          <w:lang w:val="nl-BE"/>
        </w:rPr>
      </w:pPr>
      <w:r w:rsidRPr="00F612BD">
        <w:rPr>
          <w:lang w:val="nl-BE"/>
        </w:rPr>
        <w:t>.33.54.</w:t>
      </w:r>
      <w:r w:rsidRPr="00F612BD">
        <w:rPr>
          <w:lang w:val="nl-BE"/>
        </w:rPr>
        <w:tab/>
        <w:t>ER4 Gebruiksveiligheid:</w:t>
      </w:r>
    </w:p>
    <w:p w14:paraId="0E5D20EA" w14:textId="77777777" w:rsidR="00CA32CB" w:rsidRPr="00F612BD" w:rsidRDefault="00CA32CB">
      <w:pPr>
        <w:pStyle w:val="Kop9"/>
        <w:rPr>
          <w:lang w:val="nl-BE"/>
        </w:rPr>
      </w:pPr>
      <w:r w:rsidRPr="00F612BD">
        <w:rPr>
          <w:lang w:val="nl-BE"/>
        </w:rPr>
        <w:t>.33.54.30.</w:t>
      </w:r>
      <w:r w:rsidRPr="00F612BD">
        <w:rPr>
          <w:lang w:val="nl-BE"/>
        </w:rPr>
        <w:tab/>
        <w:t>Weerstand tegen schokken [impact, doorvallen, …]:</w:t>
      </w:r>
    </w:p>
    <w:p w14:paraId="25C464B6" w14:textId="1C4542C5" w:rsidR="00CA32CB" w:rsidRPr="00F612BD" w:rsidRDefault="00CA32CB">
      <w:pPr>
        <w:pStyle w:val="83Kenm"/>
        <w:rPr>
          <w:lang w:val="nl-BE"/>
        </w:rPr>
      </w:pPr>
      <w:r w:rsidRPr="00F612BD">
        <w:rPr>
          <w:lang w:val="nl-BE"/>
        </w:rPr>
        <w:t>-</w:t>
      </w:r>
      <w:r w:rsidRPr="00F612BD">
        <w:rPr>
          <w:lang w:val="nl-BE"/>
        </w:rPr>
        <w:tab/>
      </w:r>
      <w:r w:rsidR="003333E4">
        <w:rPr>
          <w:lang w:val="nl-BE"/>
        </w:rPr>
        <w:t xml:space="preserve">Stootvastheid door grote kogel </w:t>
      </w:r>
      <w:r w:rsidRPr="00F612BD">
        <w:rPr>
          <w:lang w:val="nl-BE"/>
        </w:rPr>
        <w:t>(valhoogte 1800</w:t>
      </w:r>
      <w:r w:rsidR="00DC18B0" w:rsidRPr="00F612BD">
        <w:rPr>
          <w:lang w:val="nl-BE"/>
        </w:rPr>
        <w:t> mm</w:t>
      </w:r>
      <w:r w:rsidRPr="00F612BD">
        <w:rPr>
          <w:lang w:val="nl-BE"/>
        </w:rPr>
        <w:t xml:space="preserve">) </w:t>
      </w:r>
      <w:r w:rsidRPr="00F612BD">
        <w:rPr>
          <w:rStyle w:val="83KenmCursiefGrijs-50Char"/>
          <w:lang w:val="nl-BE"/>
        </w:rPr>
        <w:t>[</w:t>
      </w:r>
      <w:r w:rsidR="007074A2">
        <w:rPr>
          <w:rStyle w:val="83KenmCursiefGrijs-50Char"/>
          <w:lang w:val="nl-BE"/>
        </w:rPr>
        <w:t>NBN EN </w:t>
      </w:r>
      <w:r w:rsidRPr="00F612BD">
        <w:rPr>
          <w:rStyle w:val="83KenmCursiefGrijs-50Char"/>
          <w:lang w:val="nl-BE"/>
        </w:rPr>
        <w:t>438-2:21:2005]</w:t>
      </w:r>
      <w:r w:rsidRPr="00F612BD">
        <w:rPr>
          <w:lang w:val="nl-BE"/>
        </w:rPr>
        <w:t>:</w:t>
      </w:r>
      <w:r w:rsidRPr="00F612BD">
        <w:rPr>
          <w:lang w:val="nl-BE"/>
        </w:rPr>
        <w:tab/>
      </w:r>
      <w:r w:rsidR="003333E4" w:rsidRPr="00F612BD">
        <w:rPr>
          <w:lang w:val="nl-BE"/>
        </w:rPr>
        <w:t>≤</w:t>
      </w:r>
      <w:r w:rsidR="003333E4">
        <w:rPr>
          <w:lang w:val="nl-BE"/>
        </w:rPr>
        <w:t>10</w:t>
      </w:r>
      <w:r w:rsidR="00DC18B0" w:rsidRPr="00F612BD">
        <w:rPr>
          <w:lang w:val="nl-BE"/>
        </w:rPr>
        <w:t> mm</w:t>
      </w:r>
      <w:r w:rsidRPr="00F612BD">
        <w:rPr>
          <w:lang w:val="nl-BE"/>
        </w:rPr>
        <w:t xml:space="preserve"> afdruk</w:t>
      </w:r>
    </w:p>
    <w:p w14:paraId="7A585A54" w14:textId="77777777" w:rsidR="00CA32CB" w:rsidRPr="00F612BD" w:rsidRDefault="00CA32CB">
      <w:pPr>
        <w:pStyle w:val="Kop8"/>
        <w:rPr>
          <w:lang w:val="nl-BE"/>
        </w:rPr>
      </w:pPr>
      <w:r w:rsidRPr="00F612BD">
        <w:rPr>
          <w:lang w:val="nl-BE"/>
        </w:rPr>
        <w:t>.33.57.</w:t>
      </w:r>
      <w:r w:rsidRPr="00F612BD">
        <w:rPr>
          <w:lang w:val="nl-BE"/>
        </w:rPr>
        <w:tab/>
        <w:t>Duurzaamheid, gebruiksgeschiktheid, visuele eigenschappen:</w:t>
      </w:r>
    </w:p>
    <w:p w14:paraId="2A8E3BE8" w14:textId="77777777" w:rsidR="00CA32CB" w:rsidRPr="00F612BD" w:rsidRDefault="00CA32CB">
      <w:pPr>
        <w:pStyle w:val="Kop9"/>
        <w:rPr>
          <w:lang w:val="nl-BE"/>
        </w:rPr>
      </w:pPr>
      <w:r w:rsidRPr="00F612BD">
        <w:rPr>
          <w:lang w:val="nl-BE"/>
        </w:rPr>
        <w:t>.3</w:t>
      </w:r>
      <w:r w:rsidR="00F612BD" w:rsidRPr="00F612BD">
        <w:rPr>
          <w:lang w:val="nl-BE"/>
        </w:rPr>
        <w:t>3</w:t>
      </w:r>
      <w:r w:rsidRPr="00F612BD">
        <w:rPr>
          <w:lang w:val="nl-BE"/>
        </w:rPr>
        <w:t>.57.10.</w:t>
      </w:r>
      <w:r w:rsidRPr="00F612BD">
        <w:rPr>
          <w:lang w:val="nl-BE"/>
        </w:rPr>
        <w:tab/>
        <w:t>Duurzaamheid:</w:t>
      </w:r>
    </w:p>
    <w:p w14:paraId="2D9D02A2" w14:textId="77777777" w:rsidR="006457A6" w:rsidRPr="00F612BD" w:rsidRDefault="006457A6" w:rsidP="006457A6">
      <w:pPr>
        <w:pStyle w:val="80"/>
      </w:pPr>
      <w:r w:rsidRPr="00F612BD">
        <w:t xml:space="preserve">De samenstelling en de opbouw van de plaat is afgestemd op buitentoepassingen, d.w.z. dat zon, </w:t>
      </w:r>
      <w:r w:rsidR="00DD20D9" w:rsidRPr="00F612BD">
        <w:t xml:space="preserve">(zure) </w:t>
      </w:r>
      <w:r w:rsidRPr="00F612BD">
        <w:t>regen en vocht geen invloed hebben op het plaatoppervlak. Noch het oppervlak noch de gezaagde of gefreesde randen hoeven te worden geschilderd of op een andere wijze te worden voorzien van een beschermlaag.</w:t>
      </w:r>
    </w:p>
    <w:p w14:paraId="7B7AC209" w14:textId="77777777" w:rsidR="00CA32CB" w:rsidRPr="00F612BD" w:rsidRDefault="00CA32CB">
      <w:pPr>
        <w:pStyle w:val="Kop9"/>
        <w:rPr>
          <w:lang w:val="nl-BE"/>
        </w:rPr>
      </w:pPr>
      <w:r w:rsidRPr="00F612BD">
        <w:rPr>
          <w:lang w:val="nl-BE"/>
        </w:rPr>
        <w:t>.33.57.20.</w:t>
      </w:r>
      <w:r w:rsidRPr="00F612BD">
        <w:rPr>
          <w:lang w:val="nl-BE"/>
        </w:rPr>
        <w:tab/>
        <w:t>Bestendigheid tegen reinigen:</w:t>
      </w:r>
    </w:p>
    <w:p w14:paraId="2F72D486" w14:textId="323A2C5C" w:rsidR="006457A6" w:rsidRPr="00F612BD" w:rsidRDefault="006457A6" w:rsidP="006457A6">
      <w:pPr>
        <w:pStyle w:val="80"/>
      </w:pPr>
      <w:r w:rsidRPr="00F612BD">
        <w:t xml:space="preserve">Het </w:t>
      </w:r>
      <w:r w:rsidRPr="00F612BD">
        <w:rPr>
          <w:rStyle w:val="MerkChar"/>
        </w:rPr>
        <w:t>Meteon</w:t>
      </w:r>
      <w:r w:rsidR="0004781E">
        <w:rPr>
          <w:rStyle w:val="MerkChar"/>
        </w:rPr>
        <w:t>®</w:t>
      </w:r>
      <w:r w:rsidRPr="00F612BD">
        <w:rPr>
          <w:rStyle w:val="MerkChar"/>
        </w:rPr>
        <w:t xml:space="preserve"> </w:t>
      </w:r>
      <w:r w:rsidRPr="00F612BD">
        <w:t>oppervlak wordt totaal niet aangetast door niet schurende huishoudelijke schoonmaakmiddelen of s</w:t>
      </w:r>
      <w:r w:rsidR="0071483E" w:rsidRPr="00F612BD">
        <w:t>terke organische oplosmiddelen.</w:t>
      </w:r>
    </w:p>
    <w:p w14:paraId="634FD8E4" w14:textId="77777777" w:rsidR="00CA32CB" w:rsidRPr="00F612BD" w:rsidRDefault="00CA32CB">
      <w:pPr>
        <w:pStyle w:val="Kop9"/>
        <w:rPr>
          <w:lang w:val="nl-BE"/>
        </w:rPr>
      </w:pPr>
      <w:r w:rsidRPr="00F612BD">
        <w:rPr>
          <w:lang w:val="nl-BE"/>
        </w:rPr>
        <w:t>.33.57.50.</w:t>
      </w:r>
      <w:r w:rsidRPr="00F612BD">
        <w:rPr>
          <w:lang w:val="nl-BE"/>
        </w:rPr>
        <w:tab/>
        <w:t>Visuele eigenschappen:</w:t>
      </w:r>
    </w:p>
    <w:p w14:paraId="09409639" w14:textId="281F2E66" w:rsidR="00CA32CB" w:rsidRPr="00F612BD" w:rsidRDefault="00CA32CB">
      <w:pPr>
        <w:pStyle w:val="83Kenm"/>
        <w:rPr>
          <w:lang w:val="nl-BE"/>
        </w:rPr>
      </w:pPr>
      <w:r w:rsidRPr="00F612BD">
        <w:rPr>
          <w:lang w:val="nl-BE"/>
        </w:rPr>
        <w:t>-</w:t>
      </w:r>
      <w:r w:rsidRPr="00F612BD">
        <w:rPr>
          <w:lang w:val="nl-BE"/>
        </w:rPr>
        <w:tab/>
        <w:t xml:space="preserve">Weerstand </w:t>
      </w:r>
      <w:r w:rsidR="004E1A06">
        <w:rPr>
          <w:lang w:val="nl-BE"/>
        </w:rPr>
        <w:t xml:space="preserve">tegen </w:t>
      </w:r>
      <w:r w:rsidRPr="00F612BD">
        <w:rPr>
          <w:lang w:val="nl-BE"/>
        </w:rPr>
        <w:t>SO</w:t>
      </w:r>
      <w:r w:rsidRPr="00F612BD">
        <w:rPr>
          <w:vertAlign w:val="subscript"/>
          <w:lang w:val="nl-BE"/>
        </w:rPr>
        <w:t>2</w:t>
      </w:r>
      <w:r w:rsidRPr="00F612BD">
        <w:rPr>
          <w:rStyle w:val="83KenmCursiefGrijs-50Char"/>
          <w:lang w:val="nl-BE"/>
        </w:rPr>
        <w:t xml:space="preserve"> [</w:t>
      </w:r>
      <w:r w:rsidR="003333E4">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0DCFB1B2" w14:textId="4F43C6AF" w:rsidR="00CA32CB" w:rsidRPr="00F612BD" w:rsidRDefault="00CA32CB">
      <w:pPr>
        <w:pStyle w:val="83Kenm"/>
        <w:rPr>
          <w:lang w:val="nl-BE"/>
        </w:rPr>
      </w:pPr>
      <w:r w:rsidRPr="00F612BD">
        <w:rPr>
          <w:lang w:val="nl-BE"/>
        </w:rPr>
        <w:t>-</w:t>
      </w:r>
      <w:r w:rsidRPr="00F612BD">
        <w:rPr>
          <w:lang w:val="nl-BE"/>
        </w:rPr>
        <w:tab/>
        <w:t>Weerstand tegen</w:t>
      </w:r>
      <w:r w:rsidR="004E1A06">
        <w:rPr>
          <w:lang w:val="nl-BE"/>
        </w:rPr>
        <w:t xml:space="preserve"> kunstmatige verwering</w:t>
      </w:r>
      <w:r w:rsidRPr="00F612BD">
        <w:rPr>
          <w:lang w:val="nl-BE"/>
        </w:rPr>
        <w:t xml:space="preserve"> </w:t>
      </w:r>
      <w:r w:rsidRPr="00F612BD">
        <w:rPr>
          <w:rStyle w:val="83KenmCursiefGrijs-50Char"/>
          <w:lang w:val="nl-BE"/>
        </w:rPr>
        <w:t>[</w:t>
      </w:r>
      <w:r w:rsidR="004E1A06">
        <w:rPr>
          <w:rStyle w:val="83KenmCursiefGrijs-50Char"/>
          <w:lang w:val="nl-BE"/>
        </w:rPr>
        <w:t>ISO 105 A02</w:t>
      </w:r>
      <w:r w:rsidRPr="00F612BD">
        <w:rPr>
          <w:rStyle w:val="83KenmCursiefGrijs-50Char"/>
          <w:lang w:val="nl-BE"/>
        </w:rPr>
        <w:t>]</w:t>
      </w:r>
      <w:r w:rsidRPr="00F612BD">
        <w:rPr>
          <w:lang w:val="nl-BE"/>
        </w:rPr>
        <w:t>:</w:t>
      </w:r>
      <w:r w:rsidRPr="00F612BD">
        <w:rPr>
          <w:lang w:val="nl-BE"/>
        </w:rPr>
        <w:tab/>
        <w:t>waarde 4 - 5 op de grijsschaal</w:t>
      </w:r>
    </w:p>
    <w:p w14:paraId="22123CC9" w14:textId="6FD9E38B" w:rsidR="003333E4" w:rsidRPr="00F612BD" w:rsidRDefault="003333E4" w:rsidP="003333E4">
      <w:pPr>
        <w:pStyle w:val="Kop6"/>
        <w:rPr>
          <w:lang w:val="nl-BE"/>
        </w:rPr>
      </w:pPr>
      <w:r w:rsidRPr="00F612BD">
        <w:rPr>
          <w:lang w:val="nl-BE"/>
        </w:rPr>
        <w:t>.3</w:t>
      </w:r>
      <w:r>
        <w:rPr>
          <w:lang w:val="nl-BE"/>
        </w:rPr>
        <w:t>4</w:t>
      </w:r>
      <w:r w:rsidRPr="00F612BD">
        <w:rPr>
          <w:lang w:val="nl-BE"/>
        </w:rPr>
        <w:t>.</w:t>
      </w:r>
      <w:r w:rsidRPr="00F612BD">
        <w:rPr>
          <w:lang w:val="nl-BE"/>
        </w:rPr>
        <w:tab/>
        <w:t>Kenmerken of eigenschappen v/h. zelfdragende gevelsysteem:</w:t>
      </w:r>
    </w:p>
    <w:p w14:paraId="30B2C1DD" w14:textId="08490718" w:rsidR="003333E4" w:rsidRPr="00F612BD" w:rsidRDefault="003333E4" w:rsidP="003333E4">
      <w:pPr>
        <w:pStyle w:val="Kop7"/>
        <w:rPr>
          <w:lang w:val="nl-BE"/>
        </w:rPr>
      </w:pPr>
      <w:r w:rsidRPr="00F612BD">
        <w:rPr>
          <w:lang w:val="nl-BE"/>
        </w:rPr>
        <w:t>.3</w:t>
      </w:r>
      <w:r>
        <w:rPr>
          <w:lang w:val="nl-BE"/>
        </w:rPr>
        <w:t>4</w:t>
      </w:r>
      <w:r w:rsidRPr="00F612BD">
        <w:rPr>
          <w:lang w:val="nl-BE"/>
        </w:rPr>
        <w:t>.20.</w:t>
      </w:r>
      <w:r w:rsidRPr="00F612BD">
        <w:rPr>
          <w:lang w:val="nl-BE"/>
        </w:rPr>
        <w:tab/>
        <w:t>Basiskenmerken:</w:t>
      </w:r>
    </w:p>
    <w:p w14:paraId="54C402C4" w14:textId="5839ACB6" w:rsidR="003333E4" w:rsidRPr="00C873DF" w:rsidRDefault="003333E4" w:rsidP="003333E4">
      <w:pPr>
        <w:pStyle w:val="83Kenm"/>
      </w:pPr>
      <w:r w:rsidRPr="00C873DF">
        <w:t>-</w:t>
      </w:r>
      <w:r w:rsidRPr="00C873DF">
        <w:tab/>
        <w:t>Materiaal achterconstructie:</w:t>
      </w:r>
      <w:r w:rsidRPr="00C873DF">
        <w:tab/>
      </w:r>
      <w:r w:rsidR="00784B55">
        <w:t>aluminium</w:t>
      </w:r>
      <w:r w:rsidRPr="00C873DF">
        <w:t xml:space="preserve"> </w:t>
      </w:r>
    </w:p>
    <w:p w14:paraId="7EAAFDFA" w14:textId="7325E109" w:rsidR="003333E4" w:rsidRPr="00F612BD" w:rsidRDefault="003333E4" w:rsidP="003333E4">
      <w:pPr>
        <w:pStyle w:val="83Kenm"/>
        <w:rPr>
          <w:lang w:val="nl-BE"/>
        </w:rPr>
      </w:pPr>
      <w:r w:rsidRPr="00C873DF">
        <w:t>-</w:t>
      </w:r>
      <w:r w:rsidRPr="00C873DF">
        <w:tab/>
        <w:t>Bevestigingswijze:</w:t>
      </w:r>
      <w:r w:rsidRPr="00C873DF">
        <w:tab/>
      </w:r>
      <w:r w:rsidR="00784B55">
        <w:t>on</w:t>
      </w:r>
      <w:r w:rsidRPr="00C873DF">
        <w:t xml:space="preserve">zichtbaar, </w:t>
      </w:r>
      <w:r w:rsidR="000C38B8">
        <w:t>met geprofileerde</w:t>
      </w:r>
      <w:r w:rsidR="00D35621">
        <w:t xml:space="preserve"> paneelranden op</w:t>
      </w:r>
      <w:r w:rsidRPr="00C873DF">
        <w:t xml:space="preserve"> achterconstructie </w:t>
      </w:r>
      <w:r w:rsidRPr="00C873DF">
        <w:rPr>
          <w:rStyle w:val="MerkChar"/>
        </w:rPr>
        <w:t>[TS</w:t>
      </w:r>
      <w:r w:rsidR="00D35621">
        <w:rPr>
          <w:rStyle w:val="MerkChar"/>
        </w:rPr>
        <w:t>30</w:t>
      </w:r>
      <w:r w:rsidRPr="00C873DF">
        <w:rPr>
          <w:rStyle w:val="MerkChar"/>
        </w:rPr>
        <w:t>0]</w:t>
      </w:r>
    </w:p>
    <w:p w14:paraId="2F9B6466" w14:textId="77777777" w:rsidR="00CA32CB" w:rsidRPr="00F612BD" w:rsidRDefault="00CA32CB">
      <w:pPr>
        <w:pStyle w:val="Kop6"/>
        <w:rPr>
          <w:lang w:val="nl-BE"/>
        </w:rPr>
      </w:pPr>
      <w:r w:rsidRPr="00F612BD">
        <w:rPr>
          <w:lang w:val="nl-BE"/>
        </w:rPr>
        <w:t>.35.</w:t>
      </w:r>
      <w:r w:rsidRPr="00F612BD">
        <w:rPr>
          <w:lang w:val="nl-BE"/>
        </w:rPr>
        <w:tab/>
        <w:t>Kenmerken of eigenschappen v/d. andere componenten:</w:t>
      </w:r>
      <w:r w:rsidRPr="00F612BD">
        <w:rPr>
          <w:i/>
          <w:iCs/>
          <w:color w:val="808080"/>
          <w:lang w:val="nl-BE"/>
        </w:rPr>
        <w:t xml:space="preserve"> [afdichtings- en afwerkingsprofielen]</w:t>
      </w:r>
    </w:p>
    <w:p w14:paraId="77675D31" w14:textId="77777777" w:rsidR="00CA32CB" w:rsidRPr="00F612BD" w:rsidRDefault="00CA32CB">
      <w:pPr>
        <w:pStyle w:val="Kop7"/>
        <w:rPr>
          <w:lang w:val="nl-BE"/>
        </w:rPr>
      </w:pPr>
      <w:r w:rsidRPr="00F612BD">
        <w:rPr>
          <w:lang w:val="nl-BE"/>
        </w:rPr>
        <w:t>.35.10.</w:t>
      </w:r>
      <w:r w:rsidRPr="00F612BD">
        <w:rPr>
          <w:lang w:val="nl-BE"/>
        </w:rPr>
        <w:tab/>
        <w:t>Beschrijving:</w:t>
      </w:r>
    </w:p>
    <w:p w14:paraId="536F0D39" w14:textId="77777777" w:rsidR="00CA32CB" w:rsidRPr="00F612BD" w:rsidRDefault="00CA32CB">
      <w:pPr>
        <w:pStyle w:val="80"/>
      </w:pPr>
      <w:r w:rsidRPr="00F612BD">
        <w:t>Men maakt onderscheid tussen hoekprofielen, voegprofielen, randafwerkingsprofielen en ventilatieprofielen.</w:t>
      </w:r>
    </w:p>
    <w:p w14:paraId="665B1740" w14:textId="77777777" w:rsidR="00CA32CB" w:rsidRPr="00F612BD" w:rsidRDefault="00CA32CB">
      <w:pPr>
        <w:pStyle w:val="81"/>
      </w:pPr>
      <w:r w:rsidRPr="00F612BD">
        <w:t>1.</w:t>
      </w:r>
      <w:r w:rsidRPr="00F612BD">
        <w:tab/>
        <w:t>Inwendig hoekprofiel in aluminium of kunststof.</w:t>
      </w:r>
    </w:p>
    <w:p w14:paraId="4F97E065" w14:textId="77777777" w:rsidR="00CA32CB" w:rsidRPr="00F612BD" w:rsidRDefault="00CA32CB">
      <w:pPr>
        <w:pStyle w:val="81"/>
      </w:pPr>
      <w:r w:rsidRPr="00F612BD">
        <w:t>2.</w:t>
      </w:r>
      <w:r w:rsidRPr="00F612BD">
        <w:tab/>
        <w:t>Uitwendig hoekprofiel in aluminium of kunststof.</w:t>
      </w:r>
    </w:p>
    <w:p w14:paraId="10885CFC" w14:textId="77777777" w:rsidR="00CA32CB" w:rsidRPr="00F612BD" w:rsidRDefault="00CA32CB">
      <w:pPr>
        <w:pStyle w:val="81"/>
      </w:pPr>
      <w:r w:rsidRPr="00F612BD">
        <w:t>3.</w:t>
      </w:r>
      <w:r w:rsidRPr="00F612BD">
        <w:tab/>
        <w:t>Gebogen uitwendig hoekprofiel in metaal.</w:t>
      </w:r>
    </w:p>
    <w:p w14:paraId="5A63DE4D" w14:textId="77777777" w:rsidR="00CA32CB" w:rsidRPr="00F612BD" w:rsidRDefault="00CA32CB">
      <w:pPr>
        <w:pStyle w:val="81"/>
      </w:pPr>
      <w:r w:rsidRPr="00F612BD">
        <w:t>4.</w:t>
      </w:r>
      <w:r w:rsidRPr="00F612BD">
        <w:tab/>
        <w:t xml:space="preserve">Metalen voegprofiel </w:t>
      </w:r>
      <w:r w:rsidRPr="00F612BD">
        <w:rPr>
          <w:i/>
          <w:color w:val="808080"/>
        </w:rPr>
        <w:t>[niet direct op houten achterconstructie monteren, maar altijd hiertussen een voeg</w:t>
      </w:r>
      <w:r w:rsidR="00F612BD">
        <w:rPr>
          <w:i/>
          <w:color w:val="808080"/>
        </w:rPr>
        <w:t>b</w:t>
      </w:r>
      <w:r w:rsidRPr="00F612BD">
        <w:rPr>
          <w:i/>
          <w:color w:val="808080"/>
        </w:rPr>
        <w:t>and aanbrengen]</w:t>
      </w:r>
      <w:r w:rsidRPr="00F612BD">
        <w:t>.</w:t>
      </w:r>
    </w:p>
    <w:p w14:paraId="44541700" w14:textId="77777777" w:rsidR="00CA32CB" w:rsidRPr="00F612BD" w:rsidRDefault="00CA32CB">
      <w:pPr>
        <w:pStyle w:val="81"/>
      </w:pPr>
      <w:r w:rsidRPr="00F612BD">
        <w:t>5.</w:t>
      </w:r>
      <w:r w:rsidRPr="00F612BD">
        <w:tab/>
        <w:t>Kunststof of aluminium H-profiel voor horizontale voegen</w:t>
      </w:r>
      <w:r w:rsidRPr="00F612BD">
        <w:rPr>
          <w:i/>
          <w:color w:val="808080"/>
        </w:rPr>
        <w:t xml:space="preserve"> [let op mogelijke vorming van vuilstrepen].</w:t>
      </w:r>
    </w:p>
    <w:p w14:paraId="69032B79" w14:textId="77777777" w:rsidR="00CA32CB" w:rsidRPr="00F612BD" w:rsidRDefault="00CA32CB">
      <w:pPr>
        <w:pStyle w:val="81"/>
      </w:pPr>
      <w:r w:rsidRPr="00F612BD">
        <w:t>6.</w:t>
      </w:r>
      <w:r w:rsidRPr="00F612BD">
        <w:tab/>
        <w:t>Kunststof voegprofiel voor horizontale voegen.</w:t>
      </w:r>
    </w:p>
    <w:p w14:paraId="39A79DF2" w14:textId="77777777" w:rsidR="00CA32CB" w:rsidRPr="00F612BD" w:rsidRDefault="007875F2">
      <w:pPr>
        <w:pStyle w:val="81"/>
      </w:pPr>
      <w:r>
        <w:t>7.</w:t>
      </w:r>
      <w:r>
        <w:tab/>
        <w:t>Ventilatie</w:t>
      </w:r>
      <w:r w:rsidR="00CA32CB" w:rsidRPr="00F612BD">
        <w:t>profiel in aluminium of kunststof.</w:t>
      </w:r>
    </w:p>
    <w:p w14:paraId="6E631059" w14:textId="77777777" w:rsidR="00ED07A2" w:rsidRPr="00F612BD" w:rsidRDefault="00ED07A2">
      <w:pPr>
        <w:pStyle w:val="80"/>
      </w:pPr>
      <w:bookmarkStart w:id="41" w:name="OLE_LINK11"/>
    </w:p>
    <w:bookmarkEnd w:id="41"/>
    <w:p w14:paraId="69771274" w14:textId="77777777" w:rsidR="00CA32CB" w:rsidRPr="00F612BD" w:rsidRDefault="00CA32CB">
      <w:pPr>
        <w:pStyle w:val="Kop5"/>
        <w:rPr>
          <w:lang w:val="nl-BE"/>
        </w:rPr>
      </w:pPr>
      <w:r w:rsidRPr="00F612BD">
        <w:rPr>
          <w:rStyle w:val="Kop5BlauwChar"/>
          <w:lang w:val="nl-BE"/>
        </w:rPr>
        <w:t>.40.</w:t>
      </w:r>
      <w:r w:rsidRPr="00F612BD">
        <w:rPr>
          <w:lang w:val="nl-BE"/>
        </w:rPr>
        <w:tab/>
        <w:t>UITVOERING</w:t>
      </w:r>
    </w:p>
    <w:p w14:paraId="180BCA2E" w14:textId="77777777" w:rsidR="00CA32CB" w:rsidRPr="00F612BD" w:rsidRDefault="00CA32CB">
      <w:pPr>
        <w:pStyle w:val="Kop6"/>
        <w:rPr>
          <w:lang w:val="nl-BE"/>
        </w:rPr>
      </w:pPr>
      <w:bookmarkStart w:id="42" w:name="_Toc121553867"/>
      <w:bookmarkStart w:id="43" w:name="_Toc121553921"/>
      <w:r w:rsidRPr="00F612BD">
        <w:rPr>
          <w:lang w:val="nl-BE"/>
        </w:rPr>
        <w:t>.41.</w:t>
      </w:r>
      <w:r w:rsidRPr="00F612BD">
        <w:rPr>
          <w:lang w:val="nl-BE"/>
        </w:rPr>
        <w:tab/>
        <w:t>Basisreferenties:</w:t>
      </w:r>
      <w:bookmarkEnd w:id="42"/>
    </w:p>
    <w:p w14:paraId="1757F89E" w14:textId="77777777" w:rsidR="00CA32CB" w:rsidRPr="00F612BD" w:rsidRDefault="00CA32CB">
      <w:pPr>
        <w:pStyle w:val="Kop7"/>
        <w:rPr>
          <w:snapToGrid w:val="0"/>
          <w:lang w:val="nl-BE"/>
        </w:rPr>
      </w:pPr>
      <w:r w:rsidRPr="00F612BD">
        <w:rPr>
          <w:lang w:val="nl-BE"/>
        </w:rPr>
        <w:t>.41.10</w:t>
      </w:r>
      <w:r w:rsidRPr="00F612BD">
        <w:rPr>
          <w:snapToGrid w:val="0"/>
          <w:lang w:val="nl-BE"/>
        </w:rPr>
        <w:t>.</w:t>
      </w:r>
      <w:r w:rsidRPr="00F612BD">
        <w:rPr>
          <w:snapToGrid w:val="0"/>
          <w:lang w:val="nl-BE"/>
        </w:rPr>
        <w:tab/>
        <w:t>Belangrijke opmerking:</w:t>
      </w:r>
    </w:p>
    <w:p w14:paraId="24E977D4" w14:textId="77777777" w:rsidR="00CA32CB" w:rsidRPr="00F612BD" w:rsidRDefault="00CA32CB">
      <w:pPr>
        <w:pStyle w:val="81"/>
      </w:pPr>
      <w:r w:rsidRPr="00F612BD">
        <w:t xml:space="preserve">De platen kunnen gemakkelijk verzaagd, </w:t>
      </w:r>
      <w:r w:rsidR="00854735" w:rsidRPr="00F612BD">
        <w:t>zichtbaar en onzichtbaar</w:t>
      </w:r>
      <w:r w:rsidRPr="00F612BD">
        <w:t xml:space="preserve"> bevestigd worden.</w:t>
      </w:r>
    </w:p>
    <w:p w14:paraId="2BA6BCDC" w14:textId="77777777" w:rsidR="00CA32CB" w:rsidRPr="00F612BD" w:rsidRDefault="00CA32CB">
      <w:pPr>
        <w:pStyle w:val="Kop6"/>
        <w:rPr>
          <w:lang w:val="nl-BE"/>
        </w:rPr>
      </w:pPr>
      <w:bookmarkStart w:id="44" w:name="_Toc121553868"/>
      <w:r w:rsidRPr="00F612BD">
        <w:rPr>
          <w:lang w:val="nl-BE"/>
        </w:rPr>
        <w:t>.42.</w:t>
      </w:r>
      <w:r w:rsidRPr="00F612BD">
        <w:rPr>
          <w:lang w:val="nl-BE"/>
        </w:rPr>
        <w:tab/>
        <w:t>Algemene voorschriften:</w:t>
      </w:r>
      <w:bookmarkEnd w:id="44"/>
    </w:p>
    <w:p w14:paraId="36A80A48" w14:textId="77777777" w:rsidR="00CA32CB" w:rsidRPr="00F612BD" w:rsidRDefault="00CA32CB">
      <w:pPr>
        <w:pStyle w:val="Kop7"/>
        <w:rPr>
          <w:lang w:val="nl-BE"/>
        </w:rPr>
      </w:pPr>
      <w:r w:rsidRPr="00F612BD">
        <w:rPr>
          <w:lang w:val="nl-BE"/>
        </w:rPr>
        <w:t>.42.10.</w:t>
      </w:r>
      <w:r w:rsidRPr="00F612BD">
        <w:rPr>
          <w:lang w:val="nl-BE"/>
        </w:rPr>
        <w:tab/>
        <w:t>Voorbereidende werkzaamheden:</w:t>
      </w:r>
    </w:p>
    <w:p w14:paraId="73A83820" w14:textId="77777777" w:rsidR="00CA32CB" w:rsidRPr="00F612BD" w:rsidRDefault="00CA32CB">
      <w:pPr>
        <w:pStyle w:val="80"/>
      </w:pPr>
      <w:r w:rsidRPr="00F612BD">
        <w:t>De platen worden bevestigd op de vooraf aangebrachte aluminium draagconstructie.</w:t>
      </w:r>
    </w:p>
    <w:p w14:paraId="177E2B66" w14:textId="77777777" w:rsidR="00CA32CB" w:rsidRPr="00F612BD" w:rsidRDefault="00CA32CB" w:rsidP="00FF29D8">
      <w:pPr>
        <w:pStyle w:val="80"/>
      </w:pPr>
      <w:r w:rsidRPr="00F612BD">
        <w:t>Wat betreft het aluminium stijl- en regelwerk, dient men rekening te houden met volgende richtlijnen:</w:t>
      </w:r>
    </w:p>
    <w:p w14:paraId="5E53A0A0" w14:textId="77777777" w:rsidR="00CA32CB" w:rsidRPr="00F612BD" w:rsidRDefault="00CA32CB">
      <w:pPr>
        <w:pStyle w:val="81"/>
      </w:pPr>
      <w:r w:rsidRPr="00F612BD">
        <w:lastRenderedPageBreak/>
        <w:t>-</w:t>
      </w:r>
      <w:r w:rsidRPr="00F612BD">
        <w:tab/>
        <w:t>De doorsnede en de inertie van de profielen zijn zo bepaald dat de doorbuiging bij uiterste gebruikstoestand kleiner is dan 1/200 tussen de bevestiging van het profiel aan de draagstructuur zowel bij druk als bij onderdruk.</w:t>
      </w:r>
    </w:p>
    <w:p w14:paraId="70AED30B" w14:textId="77777777" w:rsidR="00CA32CB" w:rsidRPr="00F612BD" w:rsidRDefault="00CA32CB">
      <w:pPr>
        <w:pStyle w:val="Kop6"/>
        <w:rPr>
          <w:lang w:val="nl-BE"/>
        </w:rPr>
      </w:pPr>
      <w:bookmarkStart w:id="45" w:name="_Toc121553872"/>
      <w:r w:rsidRPr="00F612BD">
        <w:rPr>
          <w:lang w:val="nl-BE"/>
        </w:rPr>
        <w:t>.44.</w:t>
      </w:r>
      <w:r w:rsidRPr="00F612BD">
        <w:rPr>
          <w:lang w:val="nl-BE"/>
        </w:rPr>
        <w:tab/>
        <w:t>Plaatsingswijze:</w:t>
      </w:r>
      <w:bookmarkEnd w:id="45"/>
    </w:p>
    <w:p w14:paraId="7DE335D1" w14:textId="77777777" w:rsidR="00CA32CB" w:rsidRPr="00F612BD" w:rsidRDefault="00CA32CB">
      <w:pPr>
        <w:pStyle w:val="Kop7"/>
        <w:rPr>
          <w:lang w:val="nl-BE"/>
        </w:rPr>
      </w:pPr>
      <w:r w:rsidRPr="00F612BD">
        <w:rPr>
          <w:lang w:val="nl-BE"/>
        </w:rPr>
        <w:t>.44.10.</w:t>
      </w:r>
      <w:r w:rsidRPr="00F612BD">
        <w:rPr>
          <w:lang w:val="nl-BE"/>
        </w:rPr>
        <w:tab/>
        <w:t>Detailplan:</w:t>
      </w:r>
    </w:p>
    <w:p w14:paraId="109497A1" w14:textId="77777777" w:rsidR="00CA32CB" w:rsidRPr="00F612BD" w:rsidRDefault="00CA32CB">
      <w:pPr>
        <w:pStyle w:val="81"/>
      </w:pPr>
      <w:r w:rsidRPr="00F612BD">
        <w:t>Ter beschikking bij de fabrikant.</w:t>
      </w:r>
    </w:p>
    <w:p w14:paraId="2F89A2FA" w14:textId="77777777" w:rsidR="00CA32CB" w:rsidRPr="00F612BD" w:rsidRDefault="00CA32CB">
      <w:pPr>
        <w:pStyle w:val="Kop7"/>
        <w:rPr>
          <w:lang w:val="nl-BE"/>
        </w:rPr>
      </w:pPr>
      <w:r w:rsidRPr="00F612BD">
        <w:rPr>
          <w:lang w:val="nl-BE"/>
        </w:rPr>
        <w:t>.44.20.</w:t>
      </w:r>
      <w:r w:rsidRPr="00F612BD">
        <w:rPr>
          <w:lang w:val="nl-BE"/>
        </w:rPr>
        <w:tab/>
        <w:t>Montage:</w:t>
      </w:r>
    </w:p>
    <w:p w14:paraId="4E3E2018" w14:textId="77777777" w:rsidR="00CA32CB" w:rsidRPr="00F612BD" w:rsidRDefault="00CA32CB">
      <w:pPr>
        <w:pStyle w:val="80"/>
        <w:rPr>
          <w:rStyle w:val="OptieChar"/>
        </w:rPr>
      </w:pPr>
      <w:r w:rsidRPr="00F612BD">
        <w:rPr>
          <w:rStyle w:val="OptieChar"/>
        </w:rPr>
        <w:t>#De montage gebeurt uitsluitend door gecertificeerde bedrijven.</w:t>
      </w:r>
    </w:p>
    <w:p w14:paraId="4062194D" w14:textId="77777777" w:rsidR="00CA32CB" w:rsidRPr="00F612BD" w:rsidRDefault="00CA32CB">
      <w:pPr>
        <w:pStyle w:val="Kop7"/>
        <w:rPr>
          <w:lang w:val="nl-BE"/>
        </w:rPr>
      </w:pPr>
      <w:r w:rsidRPr="00F612BD">
        <w:rPr>
          <w:lang w:val="nl-BE"/>
        </w:rPr>
        <w:t>.44.30.</w:t>
      </w:r>
      <w:r w:rsidRPr="00F612BD">
        <w:rPr>
          <w:lang w:val="nl-BE"/>
        </w:rPr>
        <w:tab/>
        <w:t>Bevestiging:</w:t>
      </w:r>
    </w:p>
    <w:p w14:paraId="0E717DFC" w14:textId="77777777" w:rsidR="00CA32CB" w:rsidRPr="00F612BD" w:rsidRDefault="00CA32CB">
      <w:pPr>
        <w:pStyle w:val="Kop8"/>
        <w:rPr>
          <w:lang w:val="nl-BE"/>
        </w:rPr>
      </w:pPr>
      <w:r w:rsidRPr="00F612BD">
        <w:rPr>
          <w:lang w:val="nl-BE"/>
        </w:rPr>
        <w:t>.44.31.</w:t>
      </w:r>
      <w:r w:rsidRPr="00F612BD">
        <w:rPr>
          <w:lang w:val="nl-BE"/>
        </w:rPr>
        <w:tab/>
        <w:t>Bevestigingswijze:</w:t>
      </w:r>
    </w:p>
    <w:p w14:paraId="32FAEC50" w14:textId="32E2CDBD" w:rsidR="00CA32CB" w:rsidRDefault="00CA32CB">
      <w:pPr>
        <w:pStyle w:val="80"/>
      </w:pPr>
      <w:r w:rsidRPr="00F612BD">
        <w:t>Volgens de richtlijnen van de fabrikant en deze vermeld in de ATG</w:t>
      </w:r>
      <w:r w:rsidRPr="00F612BD">
        <w:rPr>
          <w:rStyle w:val="MerkChar"/>
        </w:rPr>
        <w:t xml:space="preserve"> </w:t>
      </w:r>
      <w:r w:rsidR="00785A05">
        <w:rPr>
          <w:rStyle w:val="MerkChar"/>
        </w:rPr>
        <w:t>12</w:t>
      </w:r>
      <w:r w:rsidRPr="00F612BD">
        <w:rPr>
          <w:rStyle w:val="MerkChar"/>
        </w:rPr>
        <w:t>/2021</w:t>
      </w:r>
      <w:r w:rsidR="00F36693" w:rsidRPr="00F36693">
        <w:t xml:space="preserve"> </w:t>
      </w:r>
      <w:r w:rsidR="00F36693" w:rsidRPr="00F612BD">
        <w:t>met certificaat</w:t>
      </w:r>
      <w:r w:rsidRPr="00F612BD">
        <w:t>.</w:t>
      </w:r>
    </w:p>
    <w:p w14:paraId="5F4882A4" w14:textId="77777777" w:rsidR="00981594" w:rsidRPr="00F612BD" w:rsidRDefault="00981594" w:rsidP="00981594">
      <w:pPr>
        <w:pStyle w:val="80"/>
      </w:pPr>
      <w:r w:rsidRPr="00F612BD">
        <w:t xml:space="preserve">De door de fabrikant opgegeven bevestigingsafstanden dienen gerespecteerd te worden. </w:t>
      </w:r>
    </w:p>
    <w:p w14:paraId="7BC8B5A6" w14:textId="75BDE90B" w:rsidR="00CA32CB" w:rsidRPr="00F612BD" w:rsidRDefault="00CA32CB" w:rsidP="00632259">
      <w:pPr>
        <w:pStyle w:val="Kop8"/>
        <w:rPr>
          <w:color w:val="808080"/>
          <w:lang w:val="nl-BE"/>
        </w:rPr>
      </w:pPr>
      <w:r w:rsidRPr="00F612BD">
        <w:rPr>
          <w:color w:val="808080"/>
          <w:lang w:val="nl-BE"/>
        </w:rPr>
        <w:t>[</w:t>
      </w:r>
      <w:r w:rsidR="00C4458D">
        <w:rPr>
          <w:color w:val="808080"/>
          <w:lang w:val="nl-BE"/>
        </w:rPr>
        <w:t>on</w:t>
      </w:r>
      <w:r w:rsidRPr="00F612BD">
        <w:rPr>
          <w:color w:val="808080"/>
          <w:lang w:val="nl-BE"/>
        </w:rPr>
        <w:t xml:space="preserve">zichtbare montage met </w:t>
      </w:r>
      <w:r w:rsidR="00C4458D">
        <w:rPr>
          <w:color w:val="808080"/>
          <w:lang w:val="nl-BE"/>
        </w:rPr>
        <w:t>geprofileerde paneelranden</w:t>
      </w:r>
      <w:r w:rsidRPr="00F612BD">
        <w:rPr>
          <w:color w:val="808080"/>
          <w:lang w:val="nl-BE"/>
        </w:rPr>
        <w:t xml:space="preserve"> op een </w:t>
      </w:r>
      <w:r w:rsidR="00C4458D">
        <w:rPr>
          <w:color w:val="808080"/>
          <w:lang w:val="nl-BE"/>
        </w:rPr>
        <w:t>aluminium</w:t>
      </w:r>
      <w:r w:rsidRPr="00F612BD">
        <w:rPr>
          <w:color w:val="808080"/>
          <w:lang w:val="nl-BE"/>
        </w:rPr>
        <w:t xml:space="preserve"> achterconstructie]</w:t>
      </w:r>
      <w:r w:rsidR="00632259">
        <w:rPr>
          <w:color w:val="808080"/>
          <w:lang w:val="nl-BE"/>
        </w:rPr>
        <w:t xml:space="preserve"> </w:t>
      </w:r>
      <w:r w:rsidR="00632259" w:rsidRPr="00F612BD">
        <w:rPr>
          <w:rStyle w:val="MerkChar"/>
          <w:lang w:val="nl-BE"/>
        </w:rPr>
        <w:t>[</w:t>
      </w:r>
      <w:r w:rsidR="00632259">
        <w:rPr>
          <w:rStyle w:val="MerkChar"/>
          <w:lang w:val="nl-BE"/>
        </w:rPr>
        <w:t>TS</w:t>
      </w:r>
      <w:r w:rsidR="003E6BB2">
        <w:rPr>
          <w:rStyle w:val="MerkChar"/>
          <w:lang w:val="nl-BE"/>
        </w:rPr>
        <w:t>30</w:t>
      </w:r>
      <w:r w:rsidR="00632259" w:rsidRPr="00F612BD">
        <w:rPr>
          <w:rStyle w:val="MerkChar"/>
          <w:lang w:val="nl-BE"/>
        </w:rPr>
        <w:t>0]</w:t>
      </w:r>
    </w:p>
    <w:p w14:paraId="276F8D8B" w14:textId="11A24A9A" w:rsidR="009B3DC5" w:rsidRDefault="00CA32CB" w:rsidP="009B3DC5">
      <w:pPr>
        <w:pStyle w:val="80"/>
      </w:pPr>
      <w:r w:rsidRPr="00F612BD">
        <w:t xml:space="preserve">De </w:t>
      </w:r>
      <w:r w:rsidRPr="00F612BD">
        <w:rPr>
          <w:rStyle w:val="MerkChar"/>
        </w:rPr>
        <w:t>Meteon</w:t>
      </w:r>
      <w:r w:rsidRPr="00F612BD">
        <w:t xml:space="preserve"> platen worden bevestigd </w:t>
      </w:r>
      <w:bookmarkStart w:id="46" w:name="_Toc68662658"/>
      <w:bookmarkStart w:id="47" w:name="_Toc121553877"/>
      <w:bookmarkEnd w:id="43"/>
      <w:r w:rsidR="009B3DC5">
        <w:t xml:space="preserve">op een secundaire draagconstructie van horizontale </w:t>
      </w:r>
      <w:r w:rsidR="003F4403" w:rsidRPr="00927DF9">
        <w:rPr>
          <w:rStyle w:val="MerkChar"/>
        </w:rPr>
        <w:t>TS</w:t>
      </w:r>
      <w:r w:rsidR="003F4403">
        <w:rPr>
          <w:rStyle w:val="MerkChar"/>
        </w:rPr>
        <w:t>30</w:t>
      </w:r>
      <w:r w:rsidR="003F4403" w:rsidRPr="00927DF9">
        <w:rPr>
          <w:rStyle w:val="MerkChar"/>
        </w:rPr>
        <w:t>0</w:t>
      </w:r>
      <w:r w:rsidR="003E6BB2">
        <w:rPr>
          <w:rStyle w:val="MerkChar"/>
        </w:rPr>
        <w:t xml:space="preserve"> </w:t>
      </w:r>
      <w:r w:rsidR="009B3DC5">
        <w:t xml:space="preserve">aluminium profielen, via groeven in de smalle zijden van de platen. De horizontale profielen worden zelf op een verticale basisconstructie in hout of metaal bevestigd. De bewerking van de panelen dienen overeenkomstig de voorschriften van de ATG </w:t>
      </w:r>
      <w:r w:rsidR="009B3DC5" w:rsidRPr="009B3DC5">
        <w:rPr>
          <w:rStyle w:val="MerkChar"/>
        </w:rPr>
        <w:t xml:space="preserve">12/2021 </w:t>
      </w:r>
      <w:r w:rsidR="009B3DC5">
        <w:t>te gebeuren door een gespecialiseerd bewerkingsbedrijf.</w:t>
      </w:r>
    </w:p>
    <w:p w14:paraId="7D95C829" w14:textId="77777777" w:rsidR="009B3DC5" w:rsidRDefault="009B3DC5" w:rsidP="009B3DC5">
      <w:pPr>
        <w:pStyle w:val="80"/>
      </w:pPr>
      <w:r>
        <w:t xml:space="preserve">De verticale draagconstructies kan zowel uit houten kepers, als uit aluminiumprofielen samengesteld worden. </w:t>
      </w:r>
    </w:p>
    <w:p w14:paraId="762CD5B6" w14:textId="77777777" w:rsidR="009B3DC5" w:rsidRDefault="009B3DC5" w:rsidP="009B3DC5">
      <w:pPr>
        <w:pStyle w:val="80"/>
      </w:pPr>
      <w:r>
        <w:t xml:space="preserve">De afstand tussen de voorzijde van de kepers of aluminiumprofielen en de voorzijde van het isolatiemateriaal moet tenminste 20 mm bedragen. </w:t>
      </w:r>
    </w:p>
    <w:p w14:paraId="310F9B08" w14:textId="77777777" w:rsidR="009B3DC5" w:rsidRDefault="009B3DC5" w:rsidP="009B3DC5">
      <w:pPr>
        <w:pStyle w:val="80"/>
      </w:pPr>
      <w:r>
        <w:t>Primaire verticale structuur in hout of aluminium:</w:t>
      </w:r>
    </w:p>
    <w:p w14:paraId="665BC56A" w14:textId="77777777" w:rsidR="0012281A" w:rsidRDefault="009B3DC5" w:rsidP="009B3DC5">
      <w:pPr>
        <w:pStyle w:val="80"/>
      </w:pPr>
      <w:r>
        <w:t xml:space="preserve">geschaafde houten verticale stijlen minimaal 45 x 75 mm. </w:t>
      </w:r>
    </w:p>
    <w:p w14:paraId="522A9E6B" w14:textId="77777777" w:rsidR="0012281A" w:rsidRDefault="009B3DC5" w:rsidP="009B3DC5">
      <w:pPr>
        <w:pStyle w:val="80"/>
      </w:pPr>
      <w:r>
        <w:t xml:space="preserve">Sterkteklasse: C24 volgens NBN EN 338 </w:t>
      </w:r>
    </w:p>
    <w:p w14:paraId="3EBB5BBF" w14:textId="235CDD0A" w:rsidR="009B3DC5" w:rsidRDefault="009B3DC5" w:rsidP="009B3DC5">
      <w:pPr>
        <w:pStyle w:val="80"/>
      </w:pPr>
      <w:r>
        <w:t>Verduurzaming: A3 volgens STS 04.31.1</w:t>
      </w:r>
      <w:r w:rsidR="003526E1">
        <w:t>.</w:t>
      </w:r>
    </w:p>
    <w:p w14:paraId="34BB800F" w14:textId="4608545B" w:rsidR="009B3DC5" w:rsidRDefault="003526E1" w:rsidP="009B3DC5">
      <w:pPr>
        <w:pStyle w:val="80"/>
      </w:pPr>
      <w:r>
        <w:t>M</w:t>
      </w:r>
      <w:r w:rsidR="009B3DC5">
        <w:t>aatvoering en bevestiging aluminium stijlen volgens opgave constructeur: h.o.h. afstanden door constructeur te bepalen. Bevestiging horizontale aluminium TS300-profielen volgens opgave constructeur:</w:t>
      </w:r>
    </w:p>
    <w:p w14:paraId="182C98D7" w14:textId="77777777" w:rsidR="009B3DC5" w:rsidRDefault="009B3DC5" w:rsidP="009B3DC5">
      <w:pPr>
        <w:pStyle w:val="80"/>
      </w:pPr>
      <w:r>
        <w:t>hout: RVS A2 zelfborende montageschroef.</w:t>
      </w:r>
    </w:p>
    <w:p w14:paraId="01F03E56" w14:textId="77777777" w:rsidR="009B3DC5" w:rsidRDefault="009B3DC5" w:rsidP="009B3DC5">
      <w:pPr>
        <w:pStyle w:val="80"/>
      </w:pPr>
      <w:r>
        <w:t>Aluminium onderregels te gebruiken in alle startsituaties, bv. aan de onderzijde van de panelen van de eerste rij panelen aan de voet van de gevel en de onderzijde van de panelen direct boven de gevelopeningen (ramen, deuren, etc.).Aluminium tussenregels te gebruiken voor alle horizontale voegen en voor de bovenrand van de gevelbekleding.</w:t>
      </w:r>
    </w:p>
    <w:p w14:paraId="78940EA1" w14:textId="77777777" w:rsidR="009B3DC5" w:rsidRDefault="009B3DC5" w:rsidP="009B3DC5">
      <w:pPr>
        <w:pStyle w:val="80"/>
      </w:pPr>
      <w:r>
        <w:t>De detaillering van de verticale draagconstructie dient zodanig te zijn dat zowel aan de onderzijde als aan de bovenzijde van de gevelbekleding tenminste 50 cm2 / m1 ventilatie-opening beschikbaar is.</w:t>
      </w:r>
    </w:p>
    <w:p w14:paraId="630228D4" w14:textId="77777777" w:rsidR="009B3DC5" w:rsidRDefault="009B3DC5" w:rsidP="009B3DC5">
      <w:pPr>
        <w:pStyle w:val="80"/>
      </w:pPr>
      <w:r>
        <w:t>De horizontale breedte tussen twee voegen dient een werkingsmogelijkheid van 2,5 mm per strekkende meter toe te laten, met een minimum voegbreedte van 10 mm.</w:t>
      </w:r>
    </w:p>
    <w:p w14:paraId="64E544F9" w14:textId="77777777" w:rsidR="009B3DC5" w:rsidRDefault="009B3DC5" w:rsidP="009B3DC5">
      <w:pPr>
        <w:pStyle w:val="80"/>
      </w:pPr>
      <w:r>
        <w:t xml:space="preserve">De maximum plaatafmeting in de hoogte is afhankelijk van de plaatdikte (in overleg met de plaatfabrikant) met een maximum hoogte van 90 cm. De maximale paneellengte kan 3650 mm bedragen. </w:t>
      </w:r>
    </w:p>
    <w:p w14:paraId="4A93FD3E" w14:textId="77777777" w:rsidR="009B3DC5" w:rsidRDefault="009B3DC5" w:rsidP="009B3DC5">
      <w:pPr>
        <w:pStyle w:val="80"/>
      </w:pPr>
      <w:r>
        <w:t>Voor elk paneel een lijmril aanbrengen van 10 à 15 cm aanbrengen in het midden van de onderste uitfrezing, om het verschuiven van het paneel te beletten.</w:t>
      </w:r>
    </w:p>
    <w:p w14:paraId="2A6705DF" w14:textId="77777777" w:rsidR="009B3DC5" w:rsidRDefault="009B3DC5" w:rsidP="009B3DC5">
      <w:pPr>
        <w:pStyle w:val="80"/>
      </w:pPr>
    </w:p>
    <w:p w14:paraId="4D590764" w14:textId="77777777" w:rsidR="009B3DC5" w:rsidRDefault="009B3DC5" w:rsidP="009B3DC5">
      <w:pPr>
        <w:pStyle w:val="80"/>
      </w:pPr>
      <w:r>
        <w:t xml:space="preserve">De door de fabrikant opgegeven maximale bevestigingsafstanden dienen gerespecteerd te worden. </w:t>
      </w:r>
    </w:p>
    <w:p w14:paraId="6B7D56D3" w14:textId="77777777" w:rsidR="009B3DC5" w:rsidRDefault="009B3DC5" w:rsidP="009B3DC5">
      <w:pPr>
        <w:pStyle w:val="80"/>
      </w:pPr>
      <w:r>
        <w:t>De verticale draagconstructie moet voldoen aan vigerende bouwvoorschriften en mag onder invloed van windlasten niet meer vervormen dan L/200.</w:t>
      </w:r>
    </w:p>
    <w:p w14:paraId="025358B1" w14:textId="4278D224" w:rsidR="00F17628" w:rsidRPr="00F612BD" w:rsidRDefault="00F17628" w:rsidP="009B3DC5">
      <w:pPr>
        <w:pStyle w:val="80"/>
        <w:ind w:left="0"/>
      </w:pPr>
      <w:r w:rsidRPr="00F612BD">
        <w:t>.4</w:t>
      </w:r>
      <w:r>
        <w:t>5</w:t>
      </w:r>
      <w:r w:rsidRPr="00F612BD">
        <w:t>.</w:t>
      </w:r>
      <w:r w:rsidRPr="00F612BD">
        <w:tab/>
      </w:r>
      <w:r>
        <w:t>Afwerking</w:t>
      </w:r>
      <w:r w:rsidRPr="00F612BD">
        <w:t>:</w:t>
      </w:r>
    </w:p>
    <w:p w14:paraId="0D279A64" w14:textId="428605AE" w:rsidR="003849FA" w:rsidRPr="00F612BD" w:rsidRDefault="007541B0" w:rsidP="003849FA">
      <w:pPr>
        <w:pStyle w:val="Kop8"/>
      </w:pPr>
      <w:r w:rsidRPr="00F612BD">
        <w:rPr>
          <w:rStyle w:val="OptieChar"/>
        </w:rPr>
        <w:t>#</w:t>
      </w:r>
      <w:r w:rsidR="003849FA" w:rsidRPr="00F612BD">
        <w:t>.45.10.</w:t>
      </w:r>
      <w:r w:rsidR="003849FA" w:rsidRPr="00F612BD">
        <w:tab/>
        <w:t>Afwerking v.d. voegen:</w:t>
      </w:r>
    </w:p>
    <w:p w14:paraId="435AADDE" w14:textId="28288936" w:rsidR="003849FA" w:rsidRDefault="007541B0" w:rsidP="003849FA">
      <w:pPr>
        <w:pStyle w:val="83ProM"/>
      </w:pPr>
      <w:r>
        <w:t>Zie P</w:t>
      </w:r>
      <w:r w:rsidR="003849FA" w:rsidRPr="00F612BD">
        <w:t>ro Memorie</w:t>
      </w:r>
    </w:p>
    <w:p w14:paraId="0507627A" w14:textId="036217CE" w:rsidR="00CA32CB" w:rsidRPr="00F612BD" w:rsidRDefault="00CA32CB" w:rsidP="00F17628">
      <w:pPr>
        <w:pStyle w:val="Kop7"/>
        <w:rPr>
          <w:lang w:val="nl-BE"/>
        </w:rPr>
      </w:pPr>
      <w:r w:rsidRPr="00F612BD">
        <w:rPr>
          <w:lang w:val="nl-BE"/>
        </w:rPr>
        <w:t>.45.40.</w:t>
      </w:r>
      <w:r w:rsidRPr="00F612BD">
        <w:rPr>
          <w:lang w:val="nl-BE"/>
        </w:rPr>
        <w:tab/>
        <w:t>Afwerking v.d. hoeken:</w:t>
      </w:r>
    </w:p>
    <w:p w14:paraId="075982FE" w14:textId="77777777" w:rsidR="00CA32CB" w:rsidRDefault="00CA32CB">
      <w:pPr>
        <w:pStyle w:val="80"/>
        <w:rPr>
          <w:rStyle w:val="OptieChar"/>
        </w:rPr>
      </w:pPr>
      <w:r w:rsidRPr="00F612BD">
        <w:t xml:space="preserve">De hoeken worden afgewerkt met </w:t>
      </w:r>
      <w:r w:rsidRPr="00F612BD">
        <w:rPr>
          <w:rStyle w:val="OptieChar"/>
        </w:rPr>
        <w:t>#open hoek. #hoekprofiel buiten. #voegband. #vaste hoek. #hoekprofiel binnen. #veer en groef.</w:t>
      </w:r>
    </w:p>
    <w:p w14:paraId="1003053F" w14:textId="77777777" w:rsidR="00ED07A2" w:rsidRPr="00F612BD" w:rsidRDefault="00ED07A2">
      <w:pPr>
        <w:pStyle w:val="80"/>
      </w:pPr>
    </w:p>
    <w:p w14:paraId="5EECF37D" w14:textId="77777777" w:rsidR="00CA32CB" w:rsidRPr="00F612BD" w:rsidRDefault="00CA32CB">
      <w:pPr>
        <w:pStyle w:val="Kop5"/>
        <w:rPr>
          <w:lang w:val="nl-BE"/>
        </w:rPr>
      </w:pPr>
      <w:r w:rsidRPr="00F612BD">
        <w:rPr>
          <w:rStyle w:val="Kop5BlauwChar"/>
          <w:lang w:val="nl-BE"/>
        </w:rPr>
        <w:t>.50.</w:t>
      </w:r>
      <w:r w:rsidRPr="00F612BD">
        <w:rPr>
          <w:lang w:val="nl-BE"/>
        </w:rPr>
        <w:tab/>
      </w:r>
      <w:bookmarkEnd w:id="46"/>
      <w:r w:rsidRPr="00F612BD">
        <w:rPr>
          <w:lang w:val="nl-BE"/>
        </w:rPr>
        <w:t>COÖRDINATIE</w:t>
      </w:r>
      <w:bookmarkEnd w:id="47"/>
    </w:p>
    <w:p w14:paraId="4345E5B1" w14:textId="77777777" w:rsidR="00CA32CB" w:rsidRPr="00F612BD" w:rsidRDefault="00CA32CB">
      <w:pPr>
        <w:pStyle w:val="Kop6"/>
        <w:rPr>
          <w:lang w:val="nl-BE"/>
        </w:rPr>
      </w:pPr>
      <w:bookmarkStart w:id="48" w:name="_Toc121553882"/>
      <w:r w:rsidRPr="00F612BD">
        <w:rPr>
          <w:lang w:val="nl-BE"/>
        </w:rPr>
        <w:t>.55.</w:t>
      </w:r>
      <w:r w:rsidRPr="00F612BD">
        <w:rPr>
          <w:lang w:val="nl-BE"/>
        </w:rPr>
        <w:tab/>
        <w:t>Met andere posten:</w:t>
      </w:r>
      <w:bookmarkEnd w:id="48"/>
    </w:p>
    <w:p w14:paraId="6B8984A0" w14:textId="77777777" w:rsidR="00CA32CB" w:rsidRDefault="00D0408E">
      <w:pPr>
        <w:pStyle w:val="81"/>
        <w:rPr>
          <w:rStyle w:val="OptieChar"/>
        </w:rPr>
      </w:pPr>
      <w:r w:rsidRPr="00F612BD">
        <w:rPr>
          <w:rStyle w:val="OptieChar"/>
          <w:highlight w:val="yellow"/>
        </w:rPr>
        <w:t>...</w:t>
      </w:r>
    </w:p>
    <w:p w14:paraId="15B1D95A" w14:textId="77777777" w:rsidR="00ED07A2" w:rsidRPr="00F612BD" w:rsidRDefault="00ED07A2">
      <w:pPr>
        <w:pStyle w:val="81"/>
        <w:rPr>
          <w:rStyle w:val="OptieChar"/>
        </w:rPr>
      </w:pPr>
    </w:p>
    <w:p w14:paraId="62EC0279" w14:textId="77777777" w:rsidR="00CA32CB" w:rsidRPr="00F612BD" w:rsidRDefault="00CA32CB">
      <w:pPr>
        <w:pStyle w:val="Kop5"/>
        <w:rPr>
          <w:lang w:val="nl-BE"/>
        </w:rPr>
      </w:pPr>
      <w:r w:rsidRPr="00F612BD">
        <w:rPr>
          <w:rStyle w:val="Kop5BlauwChar"/>
          <w:lang w:val="nl-BE"/>
        </w:rPr>
        <w:t>.60.</w:t>
      </w:r>
      <w:r w:rsidR="007E5D9C" w:rsidRPr="00F612BD">
        <w:rPr>
          <w:lang w:val="nl-BE"/>
        </w:rPr>
        <w:tab/>
        <w:t>CONTROLE- EN KEURING</w:t>
      </w:r>
      <w:r w:rsidRPr="00F612BD">
        <w:rPr>
          <w:lang w:val="nl-BE"/>
        </w:rPr>
        <w:t>SASPECTEN</w:t>
      </w:r>
    </w:p>
    <w:p w14:paraId="1327BF51" w14:textId="77777777" w:rsidR="00CA32CB" w:rsidRPr="00F612BD" w:rsidRDefault="00CA32CB">
      <w:pPr>
        <w:pStyle w:val="Kop6"/>
        <w:rPr>
          <w:lang w:val="nl-BE"/>
        </w:rPr>
      </w:pPr>
      <w:bookmarkStart w:id="49" w:name="_Toc121553884"/>
      <w:r w:rsidRPr="00F612BD">
        <w:rPr>
          <w:lang w:val="nl-BE"/>
        </w:rPr>
        <w:t>.61.</w:t>
      </w:r>
      <w:r w:rsidRPr="00F612BD">
        <w:rPr>
          <w:lang w:val="nl-BE"/>
        </w:rPr>
        <w:tab/>
        <w:t>Voor levering:</w:t>
      </w:r>
      <w:bookmarkEnd w:id="49"/>
    </w:p>
    <w:p w14:paraId="76E3345B" w14:textId="77777777" w:rsidR="00CA32CB" w:rsidRPr="00F612BD" w:rsidRDefault="00CA32CB">
      <w:pPr>
        <w:pStyle w:val="Kop7"/>
        <w:rPr>
          <w:lang w:val="nl-BE"/>
        </w:rPr>
      </w:pPr>
      <w:r w:rsidRPr="00F612BD">
        <w:rPr>
          <w:lang w:val="nl-BE"/>
        </w:rPr>
        <w:lastRenderedPageBreak/>
        <w:t>.61.10.</w:t>
      </w:r>
      <w:r w:rsidRPr="00F612BD">
        <w:rPr>
          <w:lang w:val="nl-BE"/>
        </w:rPr>
        <w:tab/>
        <w:t>Voor te leggen documenten:</w:t>
      </w:r>
    </w:p>
    <w:p w14:paraId="055C6E2A" w14:textId="77777777" w:rsidR="00CA32CB" w:rsidRPr="00F612BD" w:rsidRDefault="00CA32CB" w:rsidP="00981594">
      <w:pPr>
        <w:pStyle w:val="81"/>
        <w:numPr>
          <w:ilvl w:val="0"/>
          <w:numId w:val="49"/>
        </w:numPr>
      </w:pPr>
      <w:r w:rsidRPr="00F612BD">
        <w:t>ISO 9001:2000-certificaat:</w:t>
      </w:r>
    </w:p>
    <w:p w14:paraId="45FAF256" w14:textId="77777777" w:rsidR="00CA32CB" w:rsidRPr="00F612BD" w:rsidRDefault="00981594" w:rsidP="00981594">
      <w:pPr>
        <w:pStyle w:val="81"/>
        <w:numPr>
          <w:ilvl w:val="0"/>
          <w:numId w:val="49"/>
        </w:numPr>
      </w:pPr>
      <w:r>
        <w:t>T</w:t>
      </w:r>
      <w:r w:rsidR="00CA32CB" w:rsidRPr="00F612BD">
        <w:t xml:space="preserve">echnische goedkeuring </w:t>
      </w:r>
      <w:r>
        <w:t xml:space="preserve">(ATG) </w:t>
      </w:r>
      <w:r w:rsidR="00CA32CB" w:rsidRPr="00F612BD">
        <w:t>met certificaat van de BUtgb.</w:t>
      </w:r>
    </w:p>
    <w:p w14:paraId="472FA61B" w14:textId="77777777" w:rsidR="00CA32CB" w:rsidRPr="00F612BD" w:rsidRDefault="00CA32CB" w:rsidP="00981594">
      <w:pPr>
        <w:pStyle w:val="81"/>
        <w:numPr>
          <w:ilvl w:val="0"/>
          <w:numId w:val="49"/>
        </w:numPr>
      </w:pPr>
      <w:bookmarkStart w:id="50" w:name="_Toc121553939"/>
      <w:r w:rsidRPr="00F612BD">
        <w:t>Berekeningsnota: [metalen draagstructuur]</w:t>
      </w:r>
    </w:p>
    <w:p w14:paraId="0A0443FC" w14:textId="77777777" w:rsidR="00CA32CB" w:rsidRPr="00981594" w:rsidRDefault="00F36693" w:rsidP="00981594">
      <w:pPr>
        <w:pStyle w:val="81"/>
      </w:pPr>
      <w:r>
        <w:rPr>
          <w:lang w:eastAsia="fr-BE"/>
        </w:rPr>
        <w:tab/>
      </w:r>
      <w:r w:rsidR="00CA32CB" w:rsidRPr="00981594">
        <w:t>Voor de plaatsing van metalen draagstructuren dienen er plannen en een berekeningsnota te worden uitgewerkt waarbij rekening gehouden wordt met de volgende elementen</w:t>
      </w:r>
      <w:r w:rsidR="00AE528E" w:rsidRPr="00981594">
        <w:t>:</w:t>
      </w:r>
    </w:p>
    <w:p w14:paraId="60B0DCC8" w14:textId="77777777" w:rsidR="00CA32CB" w:rsidRPr="00F612BD" w:rsidRDefault="00CA32CB" w:rsidP="00F36693">
      <w:pPr>
        <w:pStyle w:val="82"/>
        <w:rPr>
          <w:lang w:eastAsia="fr-BE"/>
        </w:rPr>
      </w:pPr>
      <w:r w:rsidRPr="00F612BD">
        <w:rPr>
          <w:lang w:eastAsia="fr-BE"/>
        </w:rPr>
        <w:t>–</w:t>
      </w:r>
      <w:r w:rsidRPr="00F612BD">
        <w:rPr>
          <w:lang w:eastAsia="fr-BE"/>
        </w:rPr>
        <w:tab/>
        <w:t>Dimensionering van het verankeringsmateriaal (steunhaken, hoekprofielen, e.a.) en het bevestigingsmateriaal (bouten, schroeven of klinknagels).</w:t>
      </w:r>
    </w:p>
    <w:p w14:paraId="7C12D45F" w14:textId="77777777" w:rsidR="00CA32CB" w:rsidRPr="00F612BD" w:rsidRDefault="00CA32CB" w:rsidP="00F36693">
      <w:pPr>
        <w:pStyle w:val="82"/>
        <w:rPr>
          <w:lang w:eastAsia="fr-BE"/>
        </w:rPr>
      </w:pPr>
      <w:r w:rsidRPr="00F612BD">
        <w:rPr>
          <w:lang w:eastAsia="fr-BE"/>
        </w:rPr>
        <w:t>–</w:t>
      </w:r>
      <w:r w:rsidRPr="00F612BD">
        <w:rPr>
          <w:lang w:eastAsia="fr-BE"/>
        </w:rPr>
        <w:tab/>
        <w:t>Controle van de elektrochemische verenigbaarheid.</w:t>
      </w:r>
    </w:p>
    <w:p w14:paraId="796A3A0B" w14:textId="77777777" w:rsidR="00CA32CB" w:rsidRPr="00F612BD" w:rsidRDefault="00CA32CB" w:rsidP="00F36693">
      <w:pPr>
        <w:pStyle w:val="82"/>
        <w:rPr>
          <w:lang w:eastAsia="fr-BE"/>
        </w:rPr>
      </w:pPr>
      <w:r w:rsidRPr="00F612BD">
        <w:rPr>
          <w:lang w:eastAsia="fr-BE"/>
        </w:rPr>
        <w:t>–</w:t>
      </w:r>
      <w:r w:rsidRPr="00F612BD">
        <w:rPr>
          <w:lang w:eastAsia="fr-BE"/>
        </w:rPr>
        <w:tab/>
        <w:t>Corrosiebescherming.</w:t>
      </w:r>
    </w:p>
    <w:p w14:paraId="7B41A9CF" w14:textId="77777777" w:rsidR="00CA32CB" w:rsidRPr="00F612BD" w:rsidRDefault="00CA32CB" w:rsidP="00F36693">
      <w:pPr>
        <w:pStyle w:val="82"/>
        <w:rPr>
          <w:lang w:eastAsia="fr-BE"/>
        </w:rPr>
      </w:pPr>
      <w:r w:rsidRPr="00F612BD">
        <w:rPr>
          <w:lang w:eastAsia="fr-BE"/>
        </w:rPr>
        <w:t>–</w:t>
      </w:r>
      <w:r w:rsidRPr="00F612BD">
        <w:rPr>
          <w:lang w:eastAsia="fr-BE"/>
        </w:rPr>
        <w:tab/>
        <w:t>Schikkingen om de belasting ten gevolge van uitzetting te voorkomen en bepaling van de verdelingsregels zowel horizontaal als verticaal.</w:t>
      </w:r>
    </w:p>
    <w:p w14:paraId="211C671B" w14:textId="77777777" w:rsidR="00CA32CB" w:rsidRPr="00F612BD" w:rsidRDefault="00CA32CB">
      <w:pPr>
        <w:pStyle w:val="Kop6"/>
        <w:rPr>
          <w:lang w:val="nl-BE"/>
        </w:rPr>
      </w:pPr>
      <w:r w:rsidRPr="00F612BD">
        <w:rPr>
          <w:lang w:val="nl-BE"/>
        </w:rPr>
        <w:t>.66.</w:t>
      </w:r>
      <w:r w:rsidRPr="00F612BD">
        <w:rPr>
          <w:lang w:val="nl-BE"/>
        </w:rPr>
        <w:tab/>
        <w:t>Waarborg:</w:t>
      </w:r>
      <w:bookmarkEnd w:id="50"/>
    </w:p>
    <w:p w14:paraId="59AC48DB" w14:textId="4C0DBF91" w:rsidR="006457A6" w:rsidRPr="00F612BD" w:rsidRDefault="006457A6" w:rsidP="006457A6">
      <w:pPr>
        <w:pStyle w:val="80"/>
      </w:pPr>
      <w:r w:rsidRPr="00F612BD">
        <w:t xml:space="preserve">Op aanvraag kan een </w:t>
      </w:r>
      <w:r w:rsidR="00981594">
        <w:t>pro</w:t>
      </w:r>
      <w:r w:rsidR="00F17628">
        <w:t xml:space="preserve">jectgebonden </w:t>
      </w:r>
      <w:r w:rsidRPr="00F612BD">
        <w:t xml:space="preserve">garantie van 10 jaar op mechanische en fysische eigenschappen, waaronder kleurechtheid, voorgelegd worden. Deze garantie dient door </w:t>
      </w:r>
      <w:r w:rsidR="00981594" w:rsidRPr="00F612BD">
        <w:rPr>
          <w:rStyle w:val="MerkChar"/>
        </w:rPr>
        <w:t>Trespa</w:t>
      </w:r>
      <w:r w:rsidR="00F17628">
        <w:rPr>
          <w:rStyle w:val="MerkChar"/>
        </w:rPr>
        <w:t xml:space="preserve"> International,</w:t>
      </w:r>
      <w:r w:rsidR="00981594" w:rsidRPr="00F612BD">
        <w:rPr>
          <w:rStyle w:val="MerkChar"/>
        </w:rPr>
        <w:t xml:space="preserve"> </w:t>
      </w:r>
      <w:r w:rsidRPr="00F612BD">
        <w:t>de fabrikant van het plaatm</w:t>
      </w:r>
      <w:r w:rsidR="004064C6">
        <w:t>ateriaal</w:t>
      </w:r>
      <w:r w:rsidR="00F17628">
        <w:t>,</w:t>
      </w:r>
      <w:r w:rsidR="004064C6">
        <w:t xml:space="preserve"> te worden gewaarborgd.</w:t>
      </w:r>
    </w:p>
    <w:p w14:paraId="4173CF6D" w14:textId="5741D4E6" w:rsidR="00CA32CB" w:rsidRPr="00F612BD" w:rsidRDefault="00F431C9" w:rsidP="00D10C99">
      <w:pPr>
        <w:pStyle w:val="Lijn"/>
      </w:pPr>
      <w:r>
        <w:rPr>
          <w:noProof/>
        </w:rPr>
        <w:pict w14:anchorId="4C9D84D6">
          <v:rect id="_x0000_i1029" alt="" style="width:453.6pt;height:.05pt;mso-width-percent:0;mso-height-percent:0;mso-width-percent:0;mso-height-percent:0" o:hralign="center" o:hrstd="t" o:hr="t" fillcolor="#aca899" stroked="f"/>
        </w:pict>
      </w:r>
    </w:p>
    <w:p w14:paraId="145A3E96" w14:textId="19714D29" w:rsidR="008E4624" w:rsidRPr="00111216" w:rsidRDefault="002075BA" w:rsidP="00ED07A2">
      <w:pPr>
        <w:pStyle w:val="Hoofdstuk"/>
        <w:ind w:left="0"/>
      </w:pPr>
      <w:bookmarkStart w:id="51" w:name="_Toc257014848"/>
      <w:bookmarkStart w:id="52" w:name="_Toc333221526"/>
      <w:bookmarkStart w:id="53" w:name="_Toc341792866"/>
      <w:bookmarkStart w:id="54" w:name="_Toc341792893"/>
      <w:r>
        <w:t>P</w:t>
      </w:r>
      <w:r w:rsidR="008E4624" w:rsidRPr="00111216">
        <w:t>osten voor de meetstaat</w:t>
      </w:r>
      <w:bookmarkEnd w:id="51"/>
      <w:bookmarkEnd w:id="52"/>
      <w:bookmarkEnd w:id="53"/>
      <w:bookmarkEnd w:id="54"/>
    </w:p>
    <w:p w14:paraId="651FC739" w14:textId="77777777" w:rsidR="00ED07A2" w:rsidRPr="00F612BD" w:rsidRDefault="00F431C9" w:rsidP="00ED07A2">
      <w:pPr>
        <w:pStyle w:val="Lijn"/>
      </w:pPr>
      <w:r>
        <w:rPr>
          <w:noProof/>
        </w:rPr>
        <w:pict w14:anchorId="6C186D0C">
          <v:rect id="_x0000_i1028" alt="" style="width:453.6pt;height:.05pt;mso-width-percent:0;mso-height-percent:0;mso-width-percent:0;mso-height-percent:0" o:hralign="center" o:hrstd="t" o:hr="t" fillcolor="#aca899" stroked="f"/>
        </w:pict>
      </w:r>
    </w:p>
    <w:p w14:paraId="3E332828" w14:textId="5BB1FBDD" w:rsidR="00822A43" w:rsidRPr="00FC0237" w:rsidRDefault="00822A43" w:rsidP="00822A43">
      <w:pPr>
        <w:pStyle w:val="Merk2"/>
      </w:pPr>
      <w:r w:rsidRPr="00F612BD">
        <w:rPr>
          <w:rStyle w:val="Merk1Char"/>
        </w:rPr>
        <w:t>Trespa Meteon</w:t>
      </w:r>
      <w:r w:rsidR="004D1A23">
        <w:rPr>
          <w:rStyle w:val="Merk1Char"/>
        </w:rPr>
        <w:t>®</w:t>
      </w:r>
      <w:r w:rsidRPr="00F612BD">
        <w:t xml:space="preserve"> - Gevelplaten op basis van met houtvezels versterkte thermohardende harsen</w:t>
      </w:r>
      <w:r>
        <w:t xml:space="preserve"> - </w:t>
      </w:r>
      <w:r w:rsidRPr="00FC0237">
        <w:t>zichtbar</w:t>
      </w:r>
      <w:r>
        <w:t>e bevestiging</w:t>
      </w:r>
      <w:r w:rsidRPr="00FC0237">
        <w:t xml:space="preserve">, met schroeven op houten achterconstructie </w:t>
      </w:r>
      <w:r w:rsidR="0079740D" w:rsidRPr="00235E4F">
        <w:rPr>
          <w:rStyle w:val="MerkChar"/>
        </w:rPr>
        <w:t>[TS300]</w:t>
      </w:r>
      <w:bookmarkStart w:id="55" w:name="_GoBack"/>
      <w:bookmarkEnd w:id="55"/>
    </w:p>
    <w:p w14:paraId="1730BD9A" w14:textId="06FBC792" w:rsidR="00ED07A2" w:rsidRPr="00F612BD" w:rsidRDefault="00ED07A2" w:rsidP="00ED07A2">
      <w:pPr>
        <w:pStyle w:val="Kop4"/>
        <w:rPr>
          <w:lang w:val="nl-BE"/>
        </w:rPr>
      </w:pPr>
      <w:r w:rsidRPr="00F612BD">
        <w:rPr>
          <w:rStyle w:val="Post"/>
          <w:noProof w:val="0"/>
          <w:lang w:val="nl-BE"/>
        </w:rPr>
        <w:t>P1</w:t>
      </w:r>
      <w:r w:rsidRPr="00F612BD">
        <w:rPr>
          <w:lang w:val="nl-BE"/>
        </w:rPr>
        <w:tab/>
        <w:t xml:space="preserve">HPL-platen </w:t>
      </w:r>
      <w:r w:rsidRPr="00F612BD">
        <w:rPr>
          <w:rStyle w:val="MerkChar"/>
          <w:lang w:val="nl-BE"/>
        </w:rPr>
        <w:t>Trespa Meteon</w:t>
      </w:r>
      <w:r w:rsidR="004D1A23">
        <w:rPr>
          <w:rStyle w:val="MerkChar"/>
          <w:lang w:val="nl-BE"/>
        </w:rPr>
        <w:t>®</w:t>
      </w:r>
      <w:r w:rsidRPr="00F612BD">
        <w:rPr>
          <w:lang w:val="nl-BE"/>
        </w:rPr>
        <w:t xml:space="preserve"> [uitvoering] [dikte] [kleur] [type]</w:t>
      </w:r>
      <w:r w:rsidRPr="00F612BD">
        <w:rPr>
          <w:rStyle w:val="MeetChar"/>
          <w:lang w:val="nl-BE"/>
        </w:rPr>
        <w:tab/>
        <w:t>VH</w:t>
      </w:r>
      <w:r w:rsidRPr="00F612BD">
        <w:rPr>
          <w:rStyle w:val="MeetChar"/>
          <w:lang w:val="nl-BE"/>
        </w:rPr>
        <w:tab/>
        <w:t>[m²]</w:t>
      </w:r>
    </w:p>
    <w:p w14:paraId="2C50D92E" w14:textId="4E14A348" w:rsidR="00ED07A2" w:rsidRPr="00F612BD" w:rsidRDefault="00ED07A2" w:rsidP="00ED07A2">
      <w:pPr>
        <w:pStyle w:val="Kop4"/>
        <w:rPr>
          <w:lang w:val="nl-BE"/>
        </w:rPr>
      </w:pPr>
      <w:r w:rsidRPr="00F612BD">
        <w:rPr>
          <w:rStyle w:val="Post"/>
          <w:noProof w:val="0"/>
          <w:lang w:val="nl-BE"/>
        </w:rPr>
        <w:t>P</w:t>
      </w:r>
      <w:r w:rsidR="007F461F">
        <w:rPr>
          <w:rStyle w:val="Post"/>
          <w:noProof w:val="0"/>
          <w:lang w:val="nl-BE"/>
        </w:rPr>
        <w:t>2</w:t>
      </w:r>
      <w:r w:rsidRPr="00F612BD">
        <w:rPr>
          <w:lang w:val="nl-BE"/>
        </w:rPr>
        <w:tab/>
        <w:t>Toegepaste [materiaal] afdichtings- en afwerkingsprofielen</w:t>
      </w:r>
      <w:r w:rsidRPr="00F612BD">
        <w:rPr>
          <w:rStyle w:val="MeetChar"/>
          <w:lang w:val="nl-BE"/>
        </w:rPr>
        <w:tab/>
        <w:t>PM</w:t>
      </w:r>
      <w:r w:rsidRPr="00F612BD">
        <w:rPr>
          <w:rStyle w:val="MeetChar"/>
          <w:lang w:val="nl-BE"/>
        </w:rPr>
        <w:tab/>
        <w:t>[1]</w:t>
      </w:r>
    </w:p>
    <w:p w14:paraId="34A873C8" w14:textId="157455D7" w:rsidR="00ED07A2" w:rsidRPr="00F612BD" w:rsidRDefault="00ED07A2" w:rsidP="00ED07A2">
      <w:pPr>
        <w:pStyle w:val="Kop4"/>
        <w:rPr>
          <w:lang w:val="nl-BE"/>
        </w:rPr>
      </w:pPr>
      <w:r w:rsidRPr="00F612BD">
        <w:rPr>
          <w:rStyle w:val="Post"/>
          <w:noProof w:val="0"/>
          <w:lang w:val="nl-BE"/>
        </w:rPr>
        <w:t>P</w:t>
      </w:r>
      <w:r w:rsidR="007F461F">
        <w:rPr>
          <w:rStyle w:val="Post"/>
          <w:noProof w:val="0"/>
          <w:lang w:val="nl-BE"/>
        </w:rPr>
        <w:t>3</w:t>
      </w:r>
      <w:r w:rsidRPr="00F612BD">
        <w:rPr>
          <w:lang w:val="nl-BE"/>
        </w:rPr>
        <w:tab/>
        <w:t>Verankerings- en bevestigingsmaterialen en/of middelen</w:t>
      </w:r>
      <w:r w:rsidRPr="00F612BD">
        <w:rPr>
          <w:rStyle w:val="MeetChar"/>
          <w:lang w:val="nl-BE"/>
        </w:rPr>
        <w:tab/>
        <w:t>PM</w:t>
      </w:r>
      <w:r w:rsidRPr="00F612BD">
        <w:rPr>
          <w:rStyle w:val="MeetChar"/>
          <w:lang w:val="nl-BE"/>
        </w:rPr>
        <w:tab/>
        <w:t>[1]</w:t>
      </w:r>
    </w:p>
    <w:p w14:paraId="3D6E90BB" w14:textId="4F6C3929"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4</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[st]</w:t>
      </w:r>
    </w:p>
    <w:p w14:paraId="55B31DF0" w14:textId="05B42382"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5</w:t>
      </w:r>
      <w:r w:rsidRPr="00F612BD">
        <w:rPr>
          <w:lang w:val="nl-BE"/>
        </w:rPr>
        <w:tab/>
        <w:t xml:space="preserve">Speciale [rand]stukken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53906F61" w14:textId="07ABEFC5"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6</w:t>
      </w:r>
      <w:r w:rsidRPr="00F612BD">
        <w:rPr>
          <w:lang w:val="nl-BE"/>
        </w:rPr>
        <w:tab/>
        <w:t xml:space="preserve">Eindstukken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670DCB5B" w14:textId="6ED8B626"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7</w:t>
      </w:r>
      <w:r w:rsidRPr="00F612BD">
        <w:rPr>
          <w:lang w:val="nl-BE"/>
        </w:rPr>
        <w:tab/>
        <w:t xml:space="preserve">Ontmoetingen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173F4A36" w14:textId="5B9E1687"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8</w:t>
      </w:r>
      <w:r w:rsidRPr="00F612BD">
        <w:rPr>
          <w:lang w:val="nl-BE"/>
        </w:rPr>
        <w:tab/>
        <w:t xml:space="preserve">Omtrekstukken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[type] [dikte] [kleur]]</w:t>
      </w:r>
      <w:r w:rsidRPr="00F612BD">
        <w:rPr>
          <w:rStyle w:val="MeetChar"/>
          <w:lang w:val="nl-BE"/>
        </w:rPr>
        <w:tab/>
        <w:t>VH</w:t>
      </w:r>
      <w:r w:rsidRPr="00F612BD">
        <w:rPr>
          <w:rStyle w:val="MeetChar"/>
          <w:lang w:val="nl-BE"/>
        </w:rPr>
        <w:tab/>
        <w:t>[m]</w:t>
      </w:r>
    </w:p>
    <w:p w14:paraId="720EBF86" w14:textId="42482374" w:rsidR="00ED07A2" w:rsidRPr="00F612BD" w:rsidRDefault="00ED07A2" w:rsidP="00ED07A2">
      <w:pPr>
        <w:pStyle w:val="Kop4"/>
        <w:rPr>
          <w:lang w:val="nl-BE"/>
        </w:rPr>
      </w:pPr>
      <w:r w:rsidRPr="00F612BD">
        <w:rPr>
          <w:rStyle w:val="OptieChar"/>
          <w:lang w:val="nl-BE"/>
        </w:rPr>
        <w:t>#</w:t>
      </w:r>
      <w:r w:rsidRPr="00F612BD">
        <w:rPr>
          <w:rStyle w:val="Post"/>
          <w:noProof w:val="0"/>
          <w:lang w:val="nl-BE"/>
        </w:rPr>
        <w:t>P</w:t>
      </w:r>
      <w:r w:rsidR="007F461F">
        <w:rPr>
          <w:rStyle w:val="Post"/>
          <w:noProof w:val="0"/>
          <w:lang w:val="nl-BE"/>
        </w:rPr>
        <w:t>9</w:t>
      </w:r>
      <w:r w:rsidRPr="00F612BD">
        <w:rPr>
          <w:lang w:val="nl-BE"/>
        </w:rPr>
        <w:tab/>
        <w:t xml:space="preserve">Aansluitingen </w:t>
      </w:r>
      <w:r w:rsidRPr="00F612BD">
        <w:rPr>
          <w:rStyle w:val="MerkChar"/>
          <w:lang w:val="nl-BE"/>
        </w:rPr>
        <w:t xml:space="preserve">Trespa </w:t>
      </w:r>
      <w:r w:rsidR="004D1A23" w:rsidRPr="00F612BD">
        <w:rPr>
          <w:rStyle w:val="MerkChar"/>
          <w:lang w:val="nl-BE"/>
        </w:rPr>
        <w:t>Meteon</w:t>
      </w:r>
      <w:r w:rsidR="004D1A23">
        <w:rPr>
          <w:rStyle w:val="MerkChar"/>
          <w:lang w:val="nl-BE"/>
        </w:rPr>
        <w:t>®</w:t>
      </w:r>
      <w:r w:rsidR="004D1A23" w:rsidRPr="00F612BD">
        <w:rPr>
          <w:lang w:val="nl-BE"/>
        </w:rPr>
        <w:t xml:space="preserve"> </w:t>
      </w:r>
      <w:r w:rsidRPr="00F612BD">
        <w:rPr>
          <w:lang w:val="nl-BE"/>
        </w:rPr>
        <w:t xml:space="preserve">[type] [dikte] [kleur] </w:t>
      </w:r>
      <w:r w:rsidRPr="00F612BD">
        <w:rPr>
          <w:rStyle w:val="MeetChar"/>
          <w:lang w:val="nl-BE"/>
        </w:rPr>
        <w:tab/>
        <w:t>VH</w:t>
      </w:r>
      <w:r w:rsidRPr="00F612BD">
        <w:rPr>
          <w:rStyle w:val="MeetChar"/>
          <w:lang w:val="nl-BE"/>
        </w:rPr>
        <w:tab/>
        <w:t>[m]</w:t>
      </w:r>
    </w:p>
    <w:p w14:paraId="2F3ABDEB" w14:textId="6A93ACF7" w:rsidR="00ED07A2" w:rsidRPr="00F612BD" w:rsidRDefault="00ED07A2" w:rsidP="00ED07A2">
      <w:pPr>
        <w:pStyle w:val="Kop4"/>
        <w:rPr>
          <w:lang w:val="nl-BE"/>
        </w:rPr>
      </w:pPr>
      <w:r w:rsidRPr="00F612BD">
        <w:rPr>
          <w:rStyle w:val="OptieChar"/>
          <w:lang w:val="nl-BE"/>
        </w:rPr>
        <w:t>#</w:t>
      </w:r>
      <w:r w:rsidRPr="00F612BD">
        <w:rPr>
          <w:rStyle w:val="Post"/>
          <w:noProof w:val="0"/>
          <w:lang w:val="nl-BE"/>
        </w:rPr>
        <w:t>P1</w:t>
      </w:r>
      <w:r w:rsidR="007F461F">
        <w:rPr>
          <w:rStyle w:val="Post"/>
          <w:noProof w:val="0"/>
          <w:lang w:val="nl-BE"/>
        </w:rPr>
        <w:t>0</w:t>
      </w:r>
      <w:r w:rsidRPr="00F612BD">
        <w:rPr>
          <w:lang w:val="nl-BE"/>
        </w:rPr>
        <w:tab/>
      </w:r>
      <w:r w:rsidR="002C2C85">
        <w:rPr>
          <w:lang w:val="nl-BE"/>
        </w:rPr>
        <w:t>A</w:t>
      </w:r>
      <w:r w:rsidRPr="00F612BD">
        <w:rPr>
          <w:lang w:val="nl-BE"/>
        </w:rPr>
        <w:t xml:space="preserve">chterconstructie [volgens </w:t>
      </w:r>
      <w:r w:rsidR="002C2C85">
        <w:rPr>
          <w:lang w:val="nl-BE"/>
        </w:rPr>
        <w:t>…</w:t>
      </w:r>
      <w:r w:rsidRPr="00F612BD">
        <w:rPr>
          <w:rStyle w:val="MeetChar"/>
          <w:lang w:val="nl-BE"/>
        </w:rPr>
        <w:tab/>
        <w:t>PM</w:t>
      </w:r>
      <w:r w:rsidRPr="00F612BD">
        <w:rPr>
          <w:rStyle w:val="MeetChar"/>
          <w:lang w:val="nl-BE"/>
        </w:rPr>
        <w:tab/>
        <w:t>[1]</w:t>
      </w:r>
    </w:p>
    <w:p w14:paraId="12BB86AC" w14:textId="77777777" w:rsidR="00ED07A2" w:rsidRPr="00F612BD" w:rsidRDefault="00F431C9" w:rsidP="00ED07A2">
      <w:pPr>
        <w:pStyle w:val="Lijn"/>
      </w:pPr>
      <w:r>
        <w:rPr>
          <w:noProof/>
        </w:rPr>
        <w:pict w14:anchorId="6703326A">
          <v:rect id="_x0000_i1027" alt="" style="width:453.6pt;height:.05pt;mso-width-percent:0;mso-height-percent:0;mso-width-percent:0;mso-height-percent:0" o:hralign="center" o:hrstd="t" o:hr="t" fillcolor="#aca899" stroked="f"/>
        </w:pict>
      </w:r>
    </w:p>
    <w:p w14:paraId="45B0610E" w14:textId="799ED366" w:rsidR="00BE0164" w:rsidRPr="00111216" w:rsidRDefault="002075BA" w:rsidP="00BE0164">
      <w:pPr>
        <w:pStyle w:val="Hoofdstuk"/>
        <w:ind w:left="0"/>
      </w:pPr>
      <w:r>
        <w:t>N</w:t>
      </w:r>
      <w:r w:rsidR="00BE0164">
        <w:t>ormverwijzingen en pro memories</w:t>
      </w:r>
    </w:p>
    <w:p w14:paraId="1A88200B" w14:textId="77777777" w:rsidR="00BE0164" w:rsidRPr="00F612BD" w:rsidRDefault="00F431C9" w:rsidP="00BE0164">
      <w:pPr>
        <w:pStyle w:val="Lijn"/>
      </w:pPr>
      <w:r>
        <w:rPr>
          <w:noProof/>
        </w:rPr>
        <w:pict w14:anchorId="0AB8C2BD">
          <v:rect id="_x0000_i1026" alt="" style="width:453.6pt;height:.05pt;mso-width-percent:0;mso-height-percent:0;mso-width-percent:0;mso-height-percent:0" o:hralign="center" o:hrstd="t" o:hr="t" fillcolor="#aca899" stroked="f"/>
        </w:pict>
      </w:r>
    </w:p>
    <w:p w14:paraId="22C27263" w14:textId="77777777" w:rsidR="00F835E1" w:rsidRPr="00F612BD" w:rsidRDefault="00F835E1" w:rsidP="009069F8">
      <w:pPr>
        <w:pStyle w:val="83Normen"/>
        <w:ind w:left="567"/>
        <w:rPr>
          <w:lang w:val="nl-BE"/>
        </w:rPr>
      </w:pPr>
      <w:r w:rsidRPr="00F612BD">
        <w:rPr>
          <w:bCs/>
          <w:color w:val="FF0000"/>
          <w:lang w:val="nl-BE"/>
        </w:rPr>
        <w:t>&gt;</w:t>
      </w:r>
      <w:hyperlink r:id="rId10" w:history="1">
        <w:r>
          <w:rPr>
            <w:rStyle w:val="Hyperlink"/>
            <w:lang w:val="nl-BE"/>
          </w:rPr>
          <w:t>NBN EN </w:t>
        </w:r>
        <w:r w:rsidRPr="00F612BD">
          <w:rPr>
            <w:rStyle w:val="Hyperlink"/>
            <w:lang w:val="nl-BE"/>
          </w:rPr>
          <w:t>438-6:2005</w:t>
        </w:r>
      </w:hyperlink>
      <w:r w:rsidRPr="00F612BD">
        <w:rPr>
          <w:lang w:val="nl-BE"/>
        </w:rPr>
        <w:t xml:space="preserve"> - Hoge-druk decoratief laminaat (HPL) - Platen gebaseerd op thermohardende harsen [gewoonlijk Laminaat genoemd] - Deel 6: Indeling en voorschriften voor compact laminaat voor buitengebruik met een dikte van 2 mm of meer [ICS: 83.140.20]</w:t>
      </w:r>
    </w:p>
    <w:p w14:paraId="18AAF624" w14:textId="77777777" w:rsidR="00F835E1" w:rsidRPr="00F612BD" w:rsidRDefault="00F835E1" w:rsidP="009069F8">
      <w:pPr>
        <w:pStyle w:val="83Normen"/>
        <w:ind w:left="567"/>
        <w:rPr>
          <w:lang w:val="nl-BE"/>
        </w:rPr>
      </w:pPr>
      <w:r w:rsidRPr="00F612BD">
        <w:rPr>
          <w:bCs/>
          <w:color w:val="FF0000"/>
          <w:lang w:val="nl-BE"/>
        </w:rPr>
        <w:t>&gt;</w:t>
      </w:r>
      <w:hyperlink r:id="rId11"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71B18310" w14:textId="77777777" w:rsidR="00F835E1" w:rsidRPr="00F612BD" w:rsidRDefault="00F835E1" w:rsidP="009069F8">
      <w:pPr>
        <w:pStyle w:val="83Normen"/>
        <w:ind w:left="567"/>
        <w:rPr>
          <w:lang w:val="nl-BE"/>
        </w:rPr>
      </w:pPr>
      <w:r w:rsidRPr="00F612BD">
        <w:rPr>
          <w:bCs/>
          <w:color w:val="FF0000"/>
          <w:lang w:val="nl-BE"/>
        </w:rPr>
        <w:t>&gt;</w:t>
      </w:r>
      <w:hyperlink r:id="rId12" w:history="1">
        <w:r>
          <w:rPr>
            <w:rStyle w:val="Hyperlink"/>
            <w:lang w:val="nl-BE"/>
          </w:rPr>
          <w:t>NBN EN </w:t>
        </w:r>
        <w:r w:rsidRPr="00F612BD">
          <w:rPr>
            <w:rStyle w:val="Hyperlink"/>
            <w:lang w:val="nl-BE"/>
          </w:rPr>
          <w:t>ISO 1183-1:2004</w:t>
        </w:r>
      </w:hyperlink>
      <w:r w:rsidRPr="00F612BD">
        <w:rPr>
          <w:lang w:val="nl-BE"/>
        </w:rPr>
        <w:t xml:space="preserve"> - Kunststoffen - Methoden voor het bepalen van de dichtheid van niet-geschuimde kunststoffen - Deel 1: Dompelmethode, vloeistof pyknometermethode en titratiemethode [ISO 1183-1:2004] [ICS: 83.080.01]</w:t>
      </w:r>
    </w:p>
    <w:p w14:paraId="41FE01A9" w14:textId="77777777" w:rsidR="00F835E1" w:rsidRPr="00F612BD" w:rsidRDefault="00F835E1" w:rsidP="009069F8">
      <w:pPr>
        <w:pStyle w:val="83Normen"/>
        <w:ind w:left="567"/>
        <w:rPr>
          <w:lang w:val="nl-BE"/>
        </w:rPr>
      </w:pPr>
      <w:r w:rsidRPr="00F612BD">
        <w:rPr>
          <w:bCs/>
          <w:color w:val="FF0000"/>
          <w:lang w:val="nl-BE"/>
        </w:rPr>
        <w:t>&gt;</w:t>
      </w:r>
      <w:hyperlink r:id="rId13" w:history="1">
        <w:r>
          <w:rPr>
            <w:rStyle w:val="Hyperlink"/>
            <w:lang w:val="nl-BE"/>
          </w:rPr>
          <w:t>NBN EN </w:t>
        </w:r>
        <w:r w:rsidRPr="00F612BD">
          <w:rPr>
            <w:rStyle w:val="Hyperlink"/>
            <w:lang w:val="nl-BE"/>
          </w:rPr>
          <w:t>ISO 178:2003</w:t>
        </w:r>
      </w:hyperlink>
      <w:r w:rsidRPr="00F612BD">
        <w:rPr>
          <w:lang w:val="nl-BE"/>
        </w:rPr>
        <w:t xml:space="preserve"> - Kunststoffen - Bepaling van de buigeigenschappen [ISO 178:2001] [ICS: 83.080.01]</w:t>
      </w:r>
    </w:p>
    <w:p w14:paraId="48928C2E" w14:textId="77777777" w:rsidR="00F835E1" w:rsidRPr="00F612BD" w:rsidRDefault="00F835E1" w:rsidP="009069F8">
      <w:pPr>
        <w:pStyle w:val="83Normen"/>
        <w:ind w:left="567"/>
        <w:rPr>
          <w:lang w:val="nl-BE"/>
        </w:rPr>
      </w:pPr>
      <w:r w:rsidRPr="00F612BD">
        <w:rPr>
          <w:bCs/>
          <w:color w:val="FF0000"/>
          <w:lang w:val="nl-BE"/>
        </w:rPr>
        <w:t>&gt;</w:t>
      </w:r>
      <w:hyperlink r:id="rId14" w:history="1">
        <w:r>
          <w:rPr>
            <w:rStyle w:val="Hyperlink"/>
            <w:lang w:val="nl-BE"/>
          </w:rPr>
          <w:t>NBN EN </w:t>
        </w:r>
        <w:r w:rsidRPr="00F612BD">
          <w:rPr>
            <w:rStyle w:val="Hyperlink"/>
            <w:lang w:val="nl-BE"/>
          </w:rPr>
          <w:t>ISO 178/A1:2005</w:t>
        </w:r>
      </w:hyperlink>
      <w:r w:rsidRPr="00F612BD">
        <w:rPr>
          <w:lang w:val="nl-BE"/>
        </w:rPr>
        <w:t xml:space="preserve"> - Verklaring over de nauwkeurigheid [ISO 178:2001/Amd 1:2004] [ICS: 83.080.01]</w:t>
      </w:r>
    </w:p>
    <w:p w14:paraId="3918AE1B" w14:textId="77777777" w:rsidR="00F835E1" w:rsidRPr="00F612BD" w:rsidRDefault="00F835E1" w:rsidP="009069F8">
      <w:pPr>
        <w:pStyle w:val="83Normen"/>
        <w:ind w:left="567"/>
        <w:rPr>
          <w:lang w:val="nl-BE"/>
        </w:rPr>
      </w:pPr>
      <w:r w:rsidRPr="00F612BD">
        <w:rPr>
          <w:bCs/>
          <w:color w:val="FF0000"/>
          <w:lang w:val="nl-BE"/>
        </w:rPr>
        <w:t>&gt;</w:t>
      </w:r>
      <w:hyperlink r:id="rId15" w:history="1">
        <w:r>
          <w:rPr>
            <w:rStyle w:val="Hyperlink"/>
            <w:lang w:val="nl-BE"/>
          </w:rPr>
          <w:t>NBN EN </w:t>
        </w:r>
        <w:r w:rsidRPr="00F612BD">
          <w:rPr>
            <w:rStyle w:val="Hyperlink"/>
            <w:lang w:val="nl-BE"/>
          </w:rPr>
          <w:t>ISO 527-2:1996</w:t>
        </w:r>
      </w:hyperlink>
      <w:r w:rsidRPr="00F612BD">
        <w:rPr>
          <w:lang w:val="nl-BE"/>
        </w:rPr>
        <w:t xml:space="preserve"> - Kunststoffen - Bepaling van de trekeigenschappen - Deel 2: Beproevingsvoorwaarden voor spuitgiet- en extrusiekunststoffen [ISO 527-2:1993 + Corr. 1:1994] [ICS: 83.080.01]</w:t>
      </w:r>
    </w:p>
    <w:p w14:paraId="02DC2325" w14:textId="77777777" w:rsidR="00F835E1" w:rsidRPr="00F612BD" w:rsidRDefault="00F835E1" w:rsidP="009069F8">
      <w:pPr>
        <w:pStyle w:val="83Normen"/>
        <w:ind w:left="567"/>
        <w:rPr>
          <w:lang w:val="nl-BE"/>
        </w:rPr>
      </w:pPr>
      <w:r w:rsidRPr="00F612BD">
        <w:rPr>
          <w:bCs/>
          <w:color w:val="FF0000"/>
          <w:lang w:val="nl-BE"/>
        </w:rPr>
        <w:t>&gt;</w:t>
      </w:r>
      <w:hyperlink r:id="rId16" w:history="1">
        <w:r>
          <w:rPr>
            <w:rStyle w:val="Hyperlink"/>
            <w:lang w:val="nl-BE"/>
          </w:rPr>
          <w:t>NBN EN </w:t>
        </w:r>
        <w:r w:rsidRPr="00F612BD">
          <w:rPr>
            <w:rStyle w:val="Hyperlink"/>
            <w:lang w:val="nl-BE"/>
          </w:rPr>
          <w:t>13501-1+A1:2010</w:t>
        </w:r>
      </w:hyperlink>
      <w:r w:rsidRPr="00F612BD">
        <w:rPr>
          <w:lang w:val="nl-BE"/>
        </w:rPr>
        <w:t xml:space="preserve"> - Vuurindeling van bouwwaren en bouwdelen - Deel 1: Indeling berustend op uitkomsten van de proeven op de tegenwerking tegen vuur van bouwwaren [ICS: 13.220.50]</w:t>
      </w:r>
    </w:p>
    <w:p w14:paraId="523CF40B" w14:textId="77777777" w:rsidR="00F835E1" w:rsidRPr="00F612BD" w:rsidRDefault="00F835E1" w:rsidP="009069F8">
      <w:pPr>
        <w:pStyle w:val="83Normen"/>
        <w:ind w:left="567"/>
        <w:rPr>
          <w:lang w:val="nl-BE"/>
        </w:rPr>
      </w:pPr>
      <w:r w:rsidRPr="00F612BD">
        <w:rPr>
          <w:bCs/>
          <w:color w:val="FF0000"/>
          <w:lang w:val="nl-BE"/>
        </w:rPr>
        <w:t>&gt;</w:t>
      </w:r>
      <w:hyperlink r:id="rId17" w:history="1">
        <w:r w:rsidRPr="00F612BD">
          <w:rPr>
            <w:rStyle w:val="Hyperlink"/>
            <w:lang w:val="nl-BE"/>
          </w:rPr>
          <w:t>NBN S 21-203:1980</w:t>
        </w:r>
      </w:hyperlink>
      <w:r w:rsidRPr="00F612BD">
        <w:rPr>
          <w:lang w:val="nl-BE"/>
        </w:rPr>
        <w:t xml:space="preserve"> - H - FR,NL - Brandbeveiliging in de gebouwen - Reactie bij brand van de materialen. Hoge en middelhoge gebouwen [1e uitg.] [ICS: 13.220.40]</w:t>
      </w:r>
    </w:p>
    <w:p w14:paraId="35B4E11F" w14:textId="77777777" w:rsidR="00F835E1" w:rsidRPr="00ED07A2" w:rsidRDefault="00F835E1" w:rsidP="009069F8">
      <w:pPr>
        <w:pStyle w:val="83Normen"/>
        <w:ind w:left="567"/>
        <w:rPr>
          <w:lang w:val="en-US"/>
        </w:rPr>
      </w:pPr>
      <w:r w:rsidRPr="00ED07A2">
        <w:rPr>
          <w:bCs/>
          <w:color w:val="FF0000"/>
          <w:lang w:val="en-US"/>
        </w:rPr>
        <w:t>&gt;</w:t>
      </w:r>
      <w:hyperlink r:id="rId18" w:history="1">
        <w:r w:rsidRPr="00ED07A2">
          <w:rPr>
            <w:rStyle w:val="Hyperlink"/>
            <w:lang w:val="en-US"/>
          </w:rPr>
          <w:t>DIN 50018:1997</w:t>
        </w:r>
      </w:hyperlink>
      <w:r w:rsidRPr="00ED07A2">
        <w:rPr>
          <w:lang w:val="en-US"/>
        </w:rPr>
        <w:t xml:space="preserve"> - DE,EN - Testing in a saturated atmosphere in the presence of sulfur dioxide</w:t>
      </w:r>
    </w:p>
    <w:p w14:paraId="772D446A" w14:textId="77777777" w:rsidR="00F835E1" w:rsidRPr="00F612BD" w:rsidRDefault="00F835E1" w:rsidP="009069F8">
      <w:pPr>
        <w:pStyle w:val="83Normen"/>
        <w:ind w:left="567"/>
        <w:rPr>
          <w:lang w:val="nl-BE"/>
        </w:rPr>
      </w:pPr>
      <w:r w:rsidRPr="00F612BD">
        <w:rPr>
          <w:bCs/>
          <w:color w:val="FF0000"/>
          <w:lang w:val="nl-BE"/>
        </w:rPr>
        <w:t>&gt;</w:t>
      </w:r>
      <w:hyperlink r:id="rId19" w:history="1">
        <w:r>
          <w:rPr>
            <w:rStyle w:val="Hyperlink"/>
            <w:lang w:val="nl-BE"/>
          </w:rPr>
          <w:t>NBN EN </w:t>
        </w:r>
        <w:r w:rsidRPr="00F612BD">
          <w:rPr>
            <w:rStyle w:val="Hyperlink"/>
            <w:lang w:val="nl-BE"/>
          </w:rPr>
          <w:t>438-2:2005</w:t>
        </w:r>
      </w:hyperlink>
      <w:r w:rsidRPr="00F612BD">
        <w:rPr>
          <w:lang w:val="nl-BE"/>
        </w:rPr>
        <w:t xml:space="preserve"> - Hoge-druk decoratief laminaat [HPL] - Platen gebaseerd op thermohardende harsen (gewoonlijk Laminaat genoemd) - Deel 2: Bepaling van de eigenschappen [ICS: 83.140.20]</w:t>
      </w:r>
    </w:p>
    <w:p w14:paraId="530BA053" w14:textId="77777777" w:rsidR="00945328" w:rsidRPr="00F612BD" w:rsidRDefault="00945328" w:rsidP="00945328">
      <w:pPr>
        <w:pStyle w:val="Kop8"/>
        <w:rPr>
          <w:lang w:val="nl-BE"/>
        </w:rPr>
      </w:pPr>
      <w:r w:rsidRPr="00F612BD">
        <w:rPr>
          <w:lang w:val="nl-BE"/>
        </w:rPr>
        <w:t>.33.42.</w:t>
      </w:r>
      <w:r w:rsidRPr="00F612BD">
        <w:rPr>
          <w:lang w:val="nl-BE"/>
        </w:rPr>
        <w:tab/>
        <w:t>Maateigenschappen:</w:t>
      </w:r>
    </w:p>
    <w:p w14:paraId="00127250" w14:textId="77777777" w:rsidR="00945328" w:rsidRPr="00F612BD" w:rsidRDefault="00945328" w:rsidP="00945328">
      <w:pPr>
        <w:pStyle w:val="83ProM"/>
        <w:ind w:left="0" w:firstLine="0"/>
        <w:rPr>
          <w:lang w:val="nl-BE"/>
        </w:rPr>
      </w:pPr>
      <w:r w:rsidRPr="00F612BD">
        <w:rPr>
          <w:lang w:val="nl-BE"/>
        </w:rPr>
        <w:t>Pro Memorie:</w:t>
      </w:r>
      <w:r>
        <w:rPr>
          <w:lang w:val="nl-BE"/>
        </w:rPr>
        <w:t xml:space="preserve"> 4270 mm x 2130 mm : niet beschikbaar voor alle kleuren/afwerkingen. Gelieve het standaard leveringsprogramma te raadplegen op www.trespa.info</w:t>
      </w:r>
    </w:p>
    <w:p w14:paraId="031A70A0" w14:textId="77777777" w:rsidR="00F17628" w:rsidRDefault="00F17628" w:rsidP="00F17628">
      <w:pPr>
        <w:pStyle w:val="Kop8"/>
      </w:pPr>
      <w:r>
        <w:tab/>
      </w:r>
    </w:p>
    <w:p w14:paraId="59DEED5B" w14:textId="285F53C9" w:rsidR="00F17628" w:rsidRPr="00F612BD" w:rsidRDefault="00F17628" w:rsidP="00F17628">
      <w:pPr>
        <w:pStyle w:val="Kop8"/>
        <w:rPr>
          <w:lang w:val="nl-BE"/>
        </w:rPr>
      </w:pPr>
      <w:r w:rsidRPr="00F612BD">
        <w:rPr>
          <w:lang w:val="nl-BE"/>
        </w:rPr>
        <w:t>.33.44.</w:t>
      </w:r>
      <w:r w:rsidRPr="00F612BD">
        <w:rPr>
          <w:lang w:val="nl-BE"/>
        </w:rPr>
        <w:tab/>
        <w:t>Waarneming, uitzicht:</w:t>
      </w:r>
    </w:p>
    <w:p w14:paraId="2139B64F" w14:textId="09179359" w:rsidR="00F17628" w:rsidRPr="00F612BD" w:rsidRDefault="00F17628" w:rsidP="00F17628">
      <w:pPr>
        <w:pStyle w:val="83ProM"/>
        <w:ind w:left="0" w:firstLine="0"/>
        <w:rPr>
          <w:lang w:val="nl-BE"/>
        </w:rPr>
      </w:pPr>
      <w:r w:rsidRPr="00F612BD">
        <w:rPr>
          <w:lang w:val="nl-BE"/>
        </w:rPr>
        <w:lastRenderedPageBreak/>
        <w:t>Pro Memorie:</w:t>
      </w:r>
      <w:r>
        <w:rPr>
          <w:lang w:val="nl-BE"/>
        </w:rPr>
        <w:t>(</w:t>
      </w:r>
      <w:r w:rsidR="003333E4">
        <w:rPr>
          <w:lang w:val="nl-BE"/>
        </w:rPr>
        <w:t>kleuren)</w:t>
      </w:r>
      <w:r>
        <w:rPr>
          <w:lang w:val="nl-BE"/>
        </w:rPr>
        <w:t xml:space="preserve"> </w:t>
      </w:r>
    </w:p>
    <w:p w14:paraId="5844AE66" w14:textId="5E32CEC9" w:rsidR="00F17628" w:rsidRPr="00CA1958" w:rsidRDefault="00F17628" w:rsidP="00F17628">
      <w:pPr>
        <w:pStyle w:val="81"/>
        <w:rPr>
          <w:rStyle w:val="83KenmCursiefGrijs-50Char"/>
        </w:rPr>
      </w:pPr>
      <w:r w:rsidRPr="00785A05">
        <w:rPr>
          <w:rStyle w:val="OptieChar"/>
        </w:rPr>
        <w:t>#1</w:t>
      </w:r>
      <w:r w:rsidRPr="00CA1958">
        <w:rPr>
          <w:rStyle w:val="83KenmCursiefGrijs-50Char"/>
        </w:rPr>
        <w:t>-</w:t>
      </w:r>
      <w:r w:rsidRPr="00CA1958">
        <w:rPr>
          <w:rStyle w:val="83KenmCursiefGrijs-50Char"/>
        </w:rPr>
        <w:tab/>
        <w:t>Uni-kleuren: 68 niet-richtinggebonden standaardkleuren, projectkleuren volgens RAL of NCS-code vanaf 200m² per plaatformaat</w:t>
      </w:r>
    </w:p>
    <w:p w14:paraId="5DE35FEF" w14:textId="206B836F" w:rsidR="00F17628" w:rsidRPr="00785A05" w:rsidRDefault="00F17628" w:rsidP="00F17628">
      <w:pPr>
        <w:pStyle w:val="81"/>
      </w:pPr>
      <w:r w:rsidRPr="00785A05">
        <w:rPr>
          <w:rStyle w:val="OptieChar"/>
        </w:rPr>
        <w:t>#2</w:t>
      </w:r>
      <w:r w:rsidRPr="00CA1958">
        <w:rPr>
          <w:rStyle w:val="83KenmCursiefGrijs-50Char"/>
        </w:rPr>
        <w:t>-</w:t>
      </w:r>
      <w:r w:rsidRPr="00CA1958">
        <w:rPr>
          <w:rStyle w:val="83KenmCursiefGrijs-50Char"/>
        </w:rPr>
        <w:tab/>
        <w:t>Houtdecoren: 27 standaard decoren. : het decor is gebaseerd op houtdecoren als natuurproduct</w:t>
      </w:r>
      <w:r w:rsidR="000E71D4">
        <w:rPr>
          <w:rStyle w:val="83KenmCursiefGrijs-50Char"/>
        </w:rPr>
        <w:t>.</w:t>
      </w:r>
      <w:r w:rsidRPr="00CA1958">
        <w:rPr>
          <w:rStyle w:val="83KenmCursiefGrijs-50Char"/>
        </w:rPr>
        <w:t xml:space="preserve"> Dit decor is richtinggebonden en de houtnerf loopt in de lengterichting van de plaat.</w:t>
      </w:r>
    </w:p>
    <w:p w14:paraId="76E44EB4" w14:textId="16359029" w:rsidR="00F17628" w:rsidRPr="00785A05" w:rsidRDefault="00F17628" w:rsidP="00F17628">
      <w:pPr>
        <w:pStyle w:val="81"/>
      </w:pPr>
      <w:r w:rsidRPr="00785A05">
        <w:rPr>
          <w:rStyle w:val="OptieChar"/>
        </w:rPr>
        <w:t>#3</w:t>
      </w:r>
      <w:r w:rsidRPr="00CA1958">
        <w:rPr>
          <w:rStyle w:val="83KenmCursiefGrijs-50Char"/>
        </w:rPr>
        <w:t>-</w:t>
      </w:r>
      <w:r w:rsidRPr="00CA1958">
        <w:rPr>
          <w:rStyle w:val="83KenmCursiefGrijs-50Char"/>
        </w:rPr>
        <w:tab/>
        <w:t>Naturals: 17 standaard decoren, waarvan 9 het natuurlijk accent van steendecoren weergeven en 8 onregelmatige, verweerde decoren waarin Metallic kleureffecten verwerkt zijn. Deze decoren zijn richtinggebonden.</w:t>
      </w:r>
    </w:p>
    <w:p w14:paraId="2FAC4B66" w14:textId="2C020C6A" w:rsidR="00F17628" w:rsidRPr="00785A05" w:rsidRDefault="00F17628" w:rsidP="00F17628">
      <w:pPr>
        <w:pStyle w:val="81"/>
      </w:pPr>
      <w:r w:rsidRPr="00785A05">
        <w:rPr>
          <w:rStyle w:val="OptieChar"/>
        </w:rPr>
        <w:t>#4</w:t>
      </w:r>
      <w:r w:rsidRPr="00CA1958">
        <w:rPr>
          <w:rStyle w:val="83KenmCursiefGrijs-50Char"/>
        </w:rPr>
        <w:t>-</w:t>
      </w:r>
      <w:r w:rsidRPr="00CA1958">
        <w:rPr>
          <w:rStyle w:val="83KenmCursiefGrijs-50Char"/>
        </w:rPr>
        <w:tab/>
        <w:t>Metallics: 13 standaardkleuren waarbij in het oppervlak Metallic effecten verwerkt zijn. Het materiaal kent een richtinggebonden oppervlak, waarbij de oppervlaktekleur varieert met de verandering en intensiteit van lichtinval. Focus: 19 abstracte decoren waarvan de compositie geïnspireerd is op willekeurige sporen in de vorm van een rasterstructuur waarbij iedereen de ruimte krijgt om zelf inhoud te geven aan een deel van het verhaal.</w:t>
      </w:r>
    </w:p>
    <w:p w14:paraId="7FD55334" w14:textId="4D8783BC" w:rsidR="00F17628" w:rsidRPr="00CA1958" w:rsidRDefault="00F17628" w:rsidP="00F17628">
      <w:pPr>
        <w:pStyle w:val="81"/>
        <w:rPr>
          <w:rStyle w:val="83KenmCursiefGrijs-50Char"/>
        </w:rPr>
      </w:pPr>
      <w:r w:rsidRPr="00785A05">
        <w:rPr>
          <w:rStyle w:val="OptieChar"/>
        </w:rPr>
        <w:t>#5</w:t>
      </w:r>
      <w:r w:rsidRPr="00785A05">
        <w:t>-</w:t>
      </w:r>
      <w:r w:rsidRPr="00CA1958">
        <w:rPr>
          <w:rStyle w:val="83KenmCursiefGrijs-50Char"/>
        </w:rPr>
        <w:tab/>
        <w:t>Lumen: collectie van 9 standaard Uni-kleuren in 3 verschillende oppervlaktebehandelingen die het toelaten om op een creatieve manier met richtreflectie te spelen op de gevel.</w:t>
      </w:r>
    </w:p>
    <w:p w14:paraId="35E5F936" w14:textId="1612F666" w:rsidR="00F17628" w:rsidRDefault="00F17628" w:rsidP="00F17628">
      <w:pPr>
        <w:pStyle w:val="81"/>
      </w:pPr>
      <w:r w:rsidRPr="00785A05">
        <w:rPr>
          <w:rStyle w:val="OptieChar"/>
        </w:rPr>
        <w:t>#6</w:t>
      </w:r>
      <w:r w:rsidRPr="00CA1958">
        <w:rPr>
          <w:rStyle w:val="83KenmCursiefGrijs-50Char"/>
        </w:rPr>
        <w:t>-</w:t>
      </w:r>
      <w:r w:rsidRPr="00CA1958">
        <w:rPr>
          <w:rStyle w:val="83KenmCursiefGrijs-50Char"/>
        </w:rPr>
        <w:tab/>
        <w:t>Lumen Metallics: collectie van 5 standaardkleuren in Metallics in 3 verschillende oppervlaktebehandelingen die het toelaten om op een creatieve manier met richtreflectie te spelen op de gevel.</w:t>
      </w:r>
    </w:p>
    <w:p w14:paraId="7824E5FE" w14:textId="044CBECD" w:rsidR="00F17628" w:rsidRPr="00F612BD" w:rsidRDefault="00F17628" w:rsidP="00F17628">
      <w:pPr>
        <w:pStyle w:val="83ProM"/>
        <w:ind w:left="0" w:firstLine="0"/>
        <w:rPr>
          <w:lang w:val="nl-BE"/>
        </w:rPr>
      </w:pPr>
      <w:r w:rsidRPr="00F612BD">
        <w:rPr>
          <w:lang w:val="nl-BE"/>
        </w:rPr>
        <w:t>Pro Memorie:</w:t>
      </w:r>
      <w:r>
        <w:rPr>
          <w:lang w:val="nl-BE"/>
        </w:rPr>
        <w:t xml:space="preserve"> </w:t>
      </w:r>
      <w:r w:rsidR="003333E4">
        <w:rPr>
          <w:lang w:val="nl-BE"/>
        </w:rPr>
        <w:t>(oppervlaktestructuren)</w:t>
      </w:r>
    </w:p>
    <w:p w14:paraId="34ACC8CF" w14:textId="7B86EE8E" w:rsidR="003333E4" w:rsidRPr="003333E4" w:rsidRDefault="003333E4" w:rsidP="003333E4">
      <w:pPr>
        <w:pStyle w:val="81"/>
        <w:rPr>
          <w:rStyle w:val="OptieChar"/>
          <w:color w:val="000000" w:themeColor="text1"/>
        </w:rPr>
      </w:pPr>
      <w:r w:rsidRPr="00F612BD">
        <w:rPr>
          <w:rStyle w:val="OptieChar"/>
        </w:rPr>
        <w:t>#</w:t>
      </w:r>
      <w:r>
        <w:rPr>
          <w:rStyle w:val="OptieChar"/>
        </w:rPr>
        <w:t>1</w:t>
      </w:r>
      <w:r w:rsidRPr="007076D0">
        <w:rPr>
          <w:rStyle w:val="83ProMChar"/>
        </w:rPr>
        <w:t>-</w:t>
      </w:r>
      <w:r w:rsidRPr="007076D0">
        <w:rPr>
          <w:rStyle w:val="83ProMChar"/>
        </w:rPr>
        <w:tab/>
        <w:t>Satin: standaard gesatineerde structuur (beschikbaar voor Uni, Houtdecoren en Metallics). Structuur is niet-richtinggebonden.</w:t>
      </w:r>
    </w:p>
    <w:p w14:paraId="63A0834A" w14:textId="3BBB4A17" w:rsidR="003333E4" w:rsidRPr="007076D0" w:rsidRDefault="003333E4" w:rsidP="003333E4">
      <w:pPr>
        <w:pStyle w:val="81"/>
        <w:rPr>
          <w:rStyle w:val="83ProMChar"/>
        </w:rPr>
      </w:pPr>
      <w:r w:rsidRPr="00F612BD">
        <w:rPr>
          <w:rStyle w:val="OptieChar"/>
        </w:rPr>
        <w:t>#</w:t>
      </w:r>
      <w:r>
        <w:rPr>
          <w:rStyle w:val="OptieChar"/>
        </w:rPr>
        <w:t>2</w:t>
      </w:r>
      <w:r w:rsidRPr="007076D0">
        <w:rPr>
          <w:rStyle w:val="83ProMChar"/>
        </w:rPr>
        <w:t>-</w:t>
      </w:r>
      <w:r w:rsidRPr="007076D0">
        <w:rPr>
          <w:rStyle w:val="83ProMChar"/>
        </w:rPr>
        <w:tab/>
        <w:t>Rock: het materiaal heeft een oorspronkelijke, rotsachtige natuurlijke en niet-richtinggebonden textuur waardoor een spel van licht en schaduw aan het plaatoppervlak kan plaatsvinden. (beschikbaar voor Uni en Metallics). Structuur is niet-richtinggebonden.</w:t>
      </w:r>
    </w:p>
    <w:p w14:paraId="1FD9A2C6" w14:textId="3CDD3E01" w:rsidR="003333E4" w:rsidRPr="003333E4" w:rsidRDefault="003333E4" w:rsidP="003333E4">
      <w:pPr>
        <w:pStyle w:val="81"/>
        <w:rPr>
          <w:rStyle w:val="OptieChar"/>
          <w:color w:val="000000" w:themeColor="text1"/>
        </w:rPr>
      </w:pPr>
      <w:r w:rsidRPr="00F612BD">
        <w:rPr>
          <w:rStyle w:val="OptieChar"/>
        </w:rPr>
        <w:t>#</w:t>
      </w:r>
      <w:r>
        <w:rPr>
          <w:rStyle w:val="OptieChar"/>
        </w:rPr>
        <w:t>3</w:t>
      </w:r>
      <w:r w:rsidRPr="007076D0">
        <w:rPr>
          <w:rStyle w:val="83ProMChar"/>
        </w:rPr>
        <w:t>-</w:t>
      </w:r>
      <w:r w:rsidRPr="007076D0">
        <w:rPr>
          <w:rStyle w:val="83ProMChar"/>
        </w:rPr>
        <w:tab/>
        <w:t>Matt: matte structuur  (beschikbaar voor Houtdecoren en Naturals). Structuur is richtinggebonden.</w:t>
      </w:r>
    </w:p>
    <w:p w14:paraId="7B464730" w14:textId="3DAB5D30" w:rsidR="003333E4" w:rsidRPr="00785A05" w:rsidRDefault="003333E4" w:rsidP="003333E4">
      <w:pPr>
        <w:pStyle w:val="81"/>
        <w:rPr>
          <w:rStyle w:val="OptieChar"/>
        </w:rPr>
      </w:pPr>
      <w:r w:rsidRPr="00F612BD">
        <w:rPr>
          <w:rStyle w:val="OptieChar"/>
        </w:rPr>
        <w:t>#</w:t>
      </w:r>
      <w:r>
        <w:rPr>
          <w:rStyle w:val="OptieChar"/>
        </w:rPr>
        <w:t>4</w:t>
      </w:r>
      <w:r w:rsidRPr="007076D0">
        <w:rPr>
          <w:rStyle w:val="83ProMChar"/>
        </w:rPr>
        <w:t>-</w:t>
      </w:r>
      <w:r w:rsidRPr="007076D0">
        <w:rPr>
          <w:rStyle w:val="83ProMChar"/>
        </w:rPr>
        <w:tab/>
        <w:t>Matt-Gloss: ongelijkmatig mat -en  glansoppervlak dat een verweerd effect oplevert in combinatie met verspreide lichtreflectie (beschikbaar voor Naturals)</w:t>
      </w:r>
    </w:p>
    <w:p w14:paraId="522604A8" w14:textId="3A175D6B" w:rsidR="003333E4" w:rsidRPr="003333E4" w:rsidRDefault="003333E4" w:rsidP="003333E4">
      <w:pPr>
        <w:pStyle w:val="81"/>
        <w:rPr>
          <w:rStyle w:val="OptieChar"/>
          <w:color w:val="000000" w:themeColor="text1"/>
        </w:rPr>
      </w:pPr>
      <w:r w:rsidRPr="00F612BD">
        <w:rPr>
          <w:rStyle w:val="OptieChar"/>
        </w:rPr>
        <w:t>#</w:t>
      </w:r>
      <w:r>
        <w:rPr>
          <w:rStyle w:val="OptieChar"/>
        </w:rPr>
        <w:t>5</w:t>
      </w:r>
      <w:r w:rsidRPr="007076D0">
        <w:rPr>
          <w:rStyle w:val="83ProMChar"/>
        </w:rPr>
        <w:t>-</w:t>
      </w:r>
      <w:r w:rsidRPr="007076D0">
        <w:rPr>
          <w:rStyle w:val="83ProMChar"/>
        </w:rPr>
        <w:tab/>
        <w:t>Matt-Rock : ongelijkmatig satijn –en rotsachtig oppervlak waardoor een spel van licht en schaduw aan het plaatoppervlak kan plaatsvinden (beschikbaar voor Naturals)</w:t>
      </w:r>
    </w:p>
    <w:p w14:paraId="178D8391" w14:textId="4BB3F6D2" w:rsidR="003333E4" w:rsidRPr="00785A05" w:rsidRDefault="003333E4" w:rsidP="003333E4">
      <w:pPr>
        <w:pStyle w:val="81"/>
        <w:rPr>
          <w:rStyle w:val="OptieChar"/>
        </w:rPr>
      </w:pPr>
      <w:r w:rsidRPr="00F612BD">
        <w:rPr>
          <w:rStyle w:val="OptieChar"/>
        </w:rPr>
        <w:t>#</w:t>
      </w:r>
      <w:r>
        <w:rPr>
          <w:rStyle w:val="OptieChar"/>
        </w:rPr>
        <w:t>6</w:t>
      </w:r>
      <w:r w:rsidRPr="007076D0">
        <w:rPr>
          <w:rStyle w:val="83ProMChar"/>
        </w:rPr>
        <w:t>-</w:t>
      </w:r>
      <w:r w:rsidRPr="007076D0">
        <w:rPr>
          <w:rStyle w:val="83ProMChar"/>
        </w:rPr>
        <w:tab/>
        <w:t>Diffuse : krachtige matte afwerking met een lage lichtweerspiegeling om glans en textuur  in de gevel tot een minimum te herleiden (beschikbaar voor Lumen en Lumen Metallics). Structuur is richtinggebonden.</w:t>
      </w:r>
    </w:p>
    <w:p w14:paraId="2AFCFFAF" w14:textId="6411015E" w:rsidR="003333E4" w:rsidRPr="00785A05" w:rsidRDefault="003333E4" w:rsidP="003333E4">
      <w:pPr>
        <w:pStyle w:val="81"/>
        <w:rPr>
          <w:rStyle w:val="OptieChar"/>
        </w:rPr>
      </w:pPr>
      <w:r w:rsidRPr="00F612BD">
        <w:rPr>
          <w:rStyle w:val="OptieChar"/>
        </w:rPr>
        <w:t>#</w:t>
      </w:r>
      <w:r>
        <w:rPr>
          <w:rStyle w:val="OptieChar"/>
        </w:rPr>
        <w:t>7</w:t>
      </w:r>
      <w:r w:rsidRPr="007076D0">
        <w:rPr>
          <w:rStyle w:val="83ProMChar"/>
        </w:rPr>
        <w:t>-</w:t>
      </w:r>
      <w:r w:rsidRPr="007076D0">
        <w:rPr>
          <w:rStyle w:val="83ProMChar"/>
        </w:rPr>
        <w:tab/>
        <w:t>Oblique: ongelijkmatig mat -en  glansoppervlak dat een verweerd effect oplevert in combinatie met verspreide lichtreflectie (beschikbaar voor Lumen en Lumen Metallics). Structuur is richtinggebonden.</w:t>
      </w:r>
    </w:p>
    <w:p w14:paraId="46E9A448" w14:textId="53B43EC0" w:rsidR="003333E4" w:rsidRPr="007076D0" w:rsidRDefault="003333E4" w:rsidP="003333E4">
      <w:pPr>
        <w:pStyle w:val="81"/>
        <w:rPr>
          <w:rStyle w:val="83ProMChar"/>
        </w:rPr>
      </w:pPr>
      <w:r w:rsidRPr="00F612BD">
        <w:rPr>
          <w:rStyle w:val="OptieChar"/>
        </w:rPr>
        <w:t>#</w:t>
      </w:r>
      <w:r>
        <w:rPr>
          <w:rStyle w:val="OptieChar"/>
        </w:rPr>
        <w:t>8</w:t>
      </w:r>
      <w:r w:rsidRPr="007076D0">
        <w:rPr>
          <w:rStyle w:val="83ProMChar"/>
        </w:rPr>
        <w:t>-</w:t>
      </w:r>
      <w:r w:rsidRPr="007076D0">
        <w:rPr>
          <w:rStyle w:val="83ProMChar"/>
        </w:rPr>
        <w:tab/>
        <w:t>Specular: levendige afwerking met hoge lichtweerspiegeling om kleur, glans en reflectie in de gevel te versterken  (beschikbaar voor Lumen en Lumen Metallics). Structuur is niet-richtinggebonden.</w:t>
      </w:r>
    </w:p>
    <w:p w14:paraId="1EA694C4" w14:textId="77777777" w:rsidR="00F835E1" w:rsidRPr="00F612BD" w:rsidRDefault="00F835E1" w:rsidP="009069F8">
      <w:pPr>
        <w:pStyle w:val="Kop8"/>
        <w:rPr>
          <w:lang w:val="nl-BE"/>
        </w:rPr>
      </w:pPr>
      <w:r w:rsidRPr="00F612BD">
        <w:rPr>
          <w:lang w:val="nl-BE"/>
        </w:rPr>
        <w:t>.33.52.</w:t>
      </w:r>
      <w:r w:rsidRPr="00F612BD">
        <w:rPr>
          <w:lang w:val="nl-BE"/>
        </w:rPr>
        <w:tab/>
        <w:t>ER 2 Brandveiligheid:</w:t>
      </w:r>
    </w:p>
    <w:p w14:paraId="77A5D939" w14:textId="77777777" w:rsidR="00F835E1" w:rsidRPr="00F612BD" w:rsidRDefault="00F835E1" w:rsidP="00F835E1">
      <w:pPr>
        <w:pStyle w:val="83ProM"/>
        <w:ind w:left="0" w:firstLine="0"/>
        <w:rPr>
          <w:lang w:val="nl-BE"/>
        </w:rPr>
      </w:pPr>
      <w:r w:rsidRPr="00F612BD">
        <w:rPr>
          <w:lang w:val="nl-BE"/>
        </w:rPr>
        <w:t>Pro Memorie:</w:t>
      </w:r>
    </w:p>
    <w:p w14:paraId="308B5E7D" w14:textId="77777777" w:rsidR="00F835E1" w:rsidRPr="00F612BD" w:rsidRDefault="00F835E1" w:rsidP="00F835E1">
      <w:pPr>
        <w:pStyle w:val="83ProM"/>
        <w:rPr>
          <w:lang w:val="nl-BE"/>
        </w:rPr>
      </w:pPr>
      <w:r w:rsidRPr="00F612BD">
        <w:rPr>
          <w:lang w:val="nl-BE"/>
        </w:rPr>
        <w:t>-</w:t>
      </w:r>
      <w:r w:rsidRPr="00F612BD">
        <w:rPr>
          <w:lang w:val="nl-BE"/>
        </w:rPr>
        <w:tab/>
        <w:t>Volgens NBN S 21-203:1980</w:t>
      </w:r>
    </w:p>
    <w:p w14:paraId="6DB4A1C5" w14:textId="77777777" w:rsidR="00F835E1" w:rsidRPr="00F612BD" w:rsidRDefault="00F835E1" w:rsidP="00F835E1">
      <w:pPr>
        <w:pStyle w:val="83ProM"/>
        <w:rPr>
          <w:lang w:val="nl-BE"/>
        </w:rPr>
      </w:pPr>
      <w:r w:rsidRPr="00F612BD">
        <w:rPr>
          <w:lang w:val="nl-BE"/>
        </w:rPr>
        <w:t>-</w:t>
      </w:r>
      <w:r w:rsidRPr="00F612BD">
        <w:rPr>
          <w:lang w:val="nl-BE"/>
        </w:rPr>
        <w:tab/>
        <w:t>A2 [standaard]</w:t>
      </w:r>
    </w:p>
    <w:p w14:paraId="45AF03E5" w14:textId="77777777" w:rsidR="00F835E1" w:rsidRDefault="00F835E1" w:rsidP="00F835E1">
      <w:pPr>
        <w:pStyle w:val="83ProM"/>
        <w:rPr>
          <w:lang w:val="nl-BE"/>
        </w:rPr>
      </w:pPr>
      <w:r w:rsidRPr="00F612BD">
        <w:rPr>
          <w:lang w:val="nl-BE"/>
        </w:rPr>
        <w:t>-</w:t>
      </w:r>
      <w:r w:rsidRPr="00F612BD">
        <w:rPr>
          <w:lang w:val="nl-BE"/>
        </w:rPr>
        <w:tab/>
        <w:t>A1 [brandvertragend]</w:t>
      </w:r>
    </w:p>
    <w:p w14:paraId="66352F72" w14:textId="77777777" w:rsidR="00F835E1" w:rsidRPr="00F612BD" w:rsidRDefault="00F835E1" w:rsidP="00F835E1">
      <w:pPr>
        <w:pStyle w:val="Kop8"/>
        <w:rPr>
          <w:lang w:val="nl-BE"/>
        </w:rPr>
      </w:pPr>
      <w:r w:rsidRPr="00F612BD">
        <w:rPr>
          <w:lang w:val="nl-BE"/>
        </w:rPr>
        <w:t>.44.31.</w:t>
      </w:r>
      <w:r w:rsidRPr="00F612BD">
        <w:rPr>
          <w:lang w:val="nl-BE"/>
        </w:rPr>
        <w:tab/>
        <w:t>Bevestigingswijze:</w:t>
      </w:r>
    </w:p>
    <w:p w14:paraId="216A1EA7" w14:textId="1B0F3CBD" w:rsidR="00F835E1" w:rsidRPr="00F612BD" w:rsidRDefault="00F835E1" w:rsidP="00F835E1">
      <w:pPr>
        <w:pStyle w:val="83ProM"/>
        <w:ind w:left="0" w:firstLine="0"/>
        <w:rPr>
          <w:lang w:val="nl-BE"/>
        </w:rPr>
      </w:pPr>
      <w:r w:rsidRPr="00F612BD">
        <w:rPr>
          <w:lang w:val="nl-BE"/>
        </w:rPr>
        <w:t>Pro Memorie:</w:t>
      </w:r>
      <w:r>
        <w:rPr>
          <w:lang w:val="nl-BE"/>
        </w:rPr>
        <w:t xml:space="preserve"> </w:t>
      </w:r>
      <w:r w:rsidRPr="00F612BD">
        <w:rPr>
          <w:lang w:val="nl-BE"/>
        </w:rPr>
        <w:t>Toepasbaar met  platen met een dikte van 6, 8, 10 of 13 mm</w:t>
      </w:r>
    </w:p>
    <w:p w14:paraId="5F87259D" w14:textId="77777777" w:rsidR="00F835E1" w:rsidRPr="00F612BD" w:rsidRDefault="00F835E1" w:rsidP="00F835E1">
      <w:pPr>
        <w:pStyle w:val="Kop8"/>
      </w:pPr>
      <w:r w:rsidRPr="00F612BD">
        <w:t>.45.10.</w:t>
      </w:r>
      <w:r w:rsidRPr="00F612BD">
        <w:tab/>
        <w:t>Afwerking v.d. voegen:</w:t>
      </w:r>
    </w:p>
    <w:p w14:paraId="5EBAD4B8" w14:textId="1F7D6215" w:rsidR="00F835E1" w:rsidRDefault="00F835E1" w:rsidP="00E5679E">
      <w:pPr>
        <w:pStyle w:val="83ProM"/>
        <w:ind w:left="0" w:firstLine="0"/>
      </w:pPr>
      <w:r w:rsidRPr="00F612BD">
        <w:t>Pro Memorie:</w:t>
      </w:r>
    </w:p>
    <w:p w14:paraId="407F8B22" w14:textId="77777777" w:rsidR="00F835E1" w:rsidRPr="00F612BD" w:rsidRDefault="00F835E1" w:rsidP="00F835E1">
      <w:pPr>
        <w:pStyle w:val="83ProM"/>
      </w:pPr>
      <w:r w:rsidRPr="00F612BD">
        <w:t>-</w:t>
      </w:r>
      <w:r w:rsidRPr="00F612BD">
        <w:tab/>
        <w:t>Bestaan eveneens: afdichtingsprofielen uit metaal en uit kunststof.</w:t>
      </w:r>
    </w:p>
    <w:p w14:paraId="78096D97" w14:textId="77777777" w:rsidR="00F835E1" w:rsidRPr="00F612BD" w:rsidRDefault="00F835E1" w:rsidP="00F835E1">
      <w:pPr>
        <w:pStyle w:val="83ProM"/>
      </w:pPr>
      <w:r w:rsidRPr="00F612BD">
        <w:t>-</w:t>
      </w:r>
      <w:r w:rsidRPr="00F612BD">
        <w:tab/>
        <w:t>Aluminium veer: panelen vanaf 8 mm dikte kunnen aan de verticale randen worden voorzien van veer</w:t>
      </w:r>
      <w:r>
        <w:t xml:space="preserve"> </w:t>
      </w:r>
      <w:r w:rsidRPr="00F612BD">
        <w:t>en</w:t>
      </w:r>
      <w:r>
        <w:t xml:space="preserve"> </w:t>
      </w:r>
      <w:r w:rsidRPr="00F612BD">
        <w:t>groef.</w:t>
      </w:r>
    </w:p>
    <w:p w14:paraId="1CBE3CAF" w14:textId="77777777" w:rsidR="00F835E1" w:rsidRDefault="00F835E1" w:rsidP="00F835E1">
      <w:pPr>
        <w:pStyle w:val="83ProM"/>
      </w:pPr>
      <w:r w:rsidRPr="00F612BD">
        <w:t>-</w:t>
      </w:r>
      <w:r w:rsidRPr="00F612BD">
        <w:tab/>
        <w:t>Open: indien een open voegsysteem voor verticale en/of horizontale voegen wordt toegepast, is bijzondere aandacht gewenst voor eventuele regen- of vochtdoorslag.</w:t>
      </w:r>
    </w:p>
    <w:p w14:paraId="40F3D044" w14:textId="77777777" w:rsidR="00F835E1" w:rsidRDefault="00F835E1" w:rsidP="00F835E1">
      <w:pPr>
        <w:pStyle w:val="83ProM"/>
      </w:pPr>
    </w:p>
    <w:p w14:paraId="64898D5A" w14:textId="77777777" w:rsidR="00BE0164" w:rsidRPr="00F612BD" w:rsidRDefault="00F431C9" w:rsidP="00BE0164">
      <w:pPr>
        <w:pStyle w:val="Lijn"/>
      </w:pPr>
      <w:r>
        <w:rPr>
          <w:noProof/>
        </w:rPr>
        <w:pict w14:anchorId="3AC9D482">
          <v:rect id="_x0000_i1025" alt="" style="width:453.6pt;height:.05pt;mso-width-percent:0;mso-height-percent:0;mso-width-percent:0;mso-height-percent:0" o:hralign="center" o:hrstd="t" o:hr="t" fillcolor="#aca899" stroked="f"/>
        </w:pict>
      </w:r>
    </w:p>
    <w:p w14:paraId="15BB91A1" w14:textId="77777777" w:rsidR="00CA32CB" w:rsidRPr="00F612BD" w:rsidRDefault="00135229">
      <w:pPr>
        <w:pStyle w:val="80"/>
        <w:rPr>
          <w:rStyle w:val="Merk"/>
        </w:rPr>
      </w:pPr>
      <w:r w:rsidRPr="00F612BD">
        <w:rPr>
          <w:rStyle w:val="Merk"/>
        </w:rPr>
        <w:t xml:space="preserve">Trespa </w:t>
      </w:r>
      <w:r w:rsidR="00CA32CB" w:rsidRPr="00F612BD">
        <w:rPr>
          <w:rStyle w:val="Merk"/>
        </w:rPr>
        <w:t>BVBA</w:t>
      </w:r>
    </w:p>
    <w:p w14:paraId="57CE963E" w14:textId="77777777" w:rsidR="00CA32CB" w:rsidRPr="00F612BD" w:rsidRDefault="00CA32CB">
      <w:pPr>
        <w:pStyle w:val="80"/>
      </w:pPr>
      <w:r w:rsidRPr="00F612BD">
        <w:t>H. Van Veldekesingel, 150 B 19</w:t>
      </w:r>
    </w:p>
    <w:p w14:paraId="2B66B0AD" w14:textId="77777777" w:rsidR="00CA32CB" w:rsidRPr="00ED07A2" w:rsidRDefault="00CA32CB">
      <w:pPr>
        <w:pStyle w:val="80"/>
        <w:rPr>
          <w:lang w:val="en-US"/>
        </w:rPr>
      </w:pPr>
      <w:r w:rsidRPr="00ED07A2">
        <w:rPr>
          <w:lang w:val="en-US"/>
        </w:rPr>
        <w:t>BE-3500 Hasselt</w:t>
      </w:r>
    </w:p>
    <w:p w14:paraId="1D94A2C2" w14:textId="77777777" w:rsidR="00CA32CB" w:rsidRPr="00ED07A2" w:rsidRDefault="00CA32CB">
      <w:pPr>
        <w:pStyle w:val="80"/>
        <w:rPr>
          <w:lang w:val="en-US"/>
        </w:rPr>
      </w:pPr>
      <w:r w:rsidRPr="00ED07A2">
        <w:rPr>
          <w:lang w:val="en-US"/>
        </w:rPr>
        <w:t>Tel.: 0800 15 501</w:t>
      </w:r>
    </w:p>
    <w:p w14:paraId="6A34B202" w14:textId="77777777" w:rsidR="00CA32CB" w:rsidRPr="00ED07A2" w:rsidRDefault="00CA32CB">
      <w:pPr>
        <w:pStyle w:val="80"/>
        <w:rPr>
          <w:lang w:val="en-US"/>
        </w:rPr>
      </w:pPr>
      <w:r w:rsidRPr="00ED07A2">
        <w:rPr>
          <w:lang w:val="en-US"/>
        </w:rPr>
        <w:t>Fax.: 0800.15.503</w:t>
      </w:r>
    </w:p>
    <w:p w14:paraId="029DE626" w14:textId="77777777" w:rsidR="00CA32CB" w:rsidRPr="00ED07A2" w:rsidRDefault="00F431C9">
      <w:pPr>
        <w:pStyle w:val="80"/>
        <w:rPr>
          <w:rStyle w:val="Hyperlink"/>
          <w:lang w:val="en-US"/>
        </w:rPr>
      </w:pPr>
      <w:hyperlink r:id="rId20" w:history="1">
        <w:r w:rsidR="00CA32CB" w:rsidRPr="00ED07A2">
          <w:rPr>
            <w:rStyle w:val="Hyperlink"/>
            <w:lang w:val="en-US"/>
          </w:rPr>
          <w:t>infobelgium@trespa.com</w:t>
        </w:r>
      </w:hyperlink>
    </w:p>
    <w:p w14:paraId="7E92F719" w14:textId="77777777" w:rsidR="00CA32CB" w:rsidRPr="00F612BD" w:rsidRDefault="00F431C9">
      <w:pPr>
        <w:pStyle w:val="80"/>
        <w:rPr>
          <w:rStyle w:val="Hyperlink"/>
        </w:rPr>
      </w:pPr>
      <w:hyperlink r:id="rId21" w:tgtFrame="_blanc" w:history="1">
        <w:r w:rsidR="00CA32CB" w:rsidRPr="00F612BD">
          <w:rPr>
            <w:rStyle w:val="Hyperlink"/>
          </w:rPr>
          <w:t>http://www.trespa.com/</w:t>
        </w:r>
      </w:hyperlink>
    </w:p>
    <w:sectPr w:rsidR="00CA32CB" w:rsidRPr="00F612BD" w:rsidSect="00971427">
      <w:headerReference w:type="default" r:id="rId22"/>
      <w:footerReference w:type="default" r:id="rId23"/>
      <w:footnotePr>
        <w:numRestart w:val="eachPage"/>
      </w:footnotePr>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BC9A7" w14:textId="77777777" w:rsidR="00F431C9" w:rsidRDefault="00F431C9">
      <w:r>
        <w:separator/>
      </w:r>
    </w:p>
  </w:endnote>
  <w:endnote w:type="continuationSeparator" w:id="0">
    <w:p w14:paraId="34A47582" w14:textId="77777777" w:rsidR="00F431C9" w:rsidRDefault="00F4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E139E" w14:textId="77777777" w:rsidR="00401EC6" w:rsidRPr="00F612BD" w:rsidRDefault="00F431C9" w:rsidP="00401EC6">
    <w:pPr>
      <w:pStyle w:val="Lijn"/>
    </w:pPr>
    <w:r>
      <w:rPr>
        <w:noProof/>
      </w:rPr>
      <w:pict w14:anchorId="1E935BCF">
        <v:rect id="_x0000_i1035" alt="" style="width:453.6pt;height:.05pt;mso-width-percent:0;mso-height-percent:0;mso-width-percent:0;mso-height-percent:0" o:hralign="center" o:hrstd="t" o:hr="t" fillcolor="#aca899" stroked="f"/>
      </w:pict>
    </w:r>
  </w:p>
  <w:p w14:paraId="5839B4B4" w14:textId="1F0D1C15" w:rsidR="007074A2" w:rsidRDefault="00F36693">
    <w:pPr>
      <w:tabs>
        <w:tab w:val="center" w:pos="3969"/>
        <w:tab w:val="right" w:pos="8505"/>
      </w:tabs>
      <w:ind w:left="-851"/>
      <w:rPr>
        <w:rFonts w:ascii="Arial" w:hAnsi="Arial" w:cs="Arial"/>
        <w:sz w:val="16"/>
        <w:szCs w:val="16"/>
        <w:lang w:val="en-US"/>
      </w:rPr>
    </w:pPr>
    <w:r>
      <w:rPr>
        <w:rFonts w:ascii="Arial" w:hAnsi="Arial" w:cs="Arial"/>
        <w:sz w:val="16"/>
        <w:szCs w:val="16"/>
        <w:lang w:val="en-US"/>
      </w:rPr>
      <w:t>Copyright© Cobosystems 201</w:t>
    </w:r>
    <w:r w:rsidR="00F17628">
      <w:rPr>
        <w:rFonts w:ascii="Arial" w:hAnsi="Arial" w:cs="Arial"/>
        <w:sz w:val="16"/>
        <w:szCs w:val="16"/>
        <w:lang w:val="en-US"/>
      </w:rPr>
      <w:t>9</w:t>
    </w:r>
    <w:r w:rsidR="007074A2">
      <w:rPr>
        <w:rFonts w:ascii="Arial" w:hAnsi="Arial" w:cs="Arial"/>
        <w:sz w:val="16"/>
        <w:szCs w:val="16"/>
        <w:lang w:val="en-US"/>
      </w:rPr>
      <w:tab/>
      <w:t>FabrikantBestek - 201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rPr>
      <w:instrText xml:space="preserve"> DATE \@ "yyyy MM dd" </w:instrText>
    </w:r>
    <w:r w:rsidR="007074A2">
      <w:rPr>
        <w:rFonts w:ascii="Arial" w:hAnsi="Arial" w:cs="Arial"/>
        <w:sz w:val="16"/>
        <w:szCs w:val="16"/>
      </w:rPr>
      <w:fldChar w:fldCharType="separate"/>
    </w:r>
    <w:r w:rsidR="003F4403">
      <w:rPr>
        <w:rFonts w:ascii="Arial" w:hAnsi="Arial" w:cs="Arial"/>
        <w:noProof/>
        <w:sz w:val="16"/>
        <w:szCs w:val="16"/>
      </w:rPr>
      <w:t>2019 12 09</w:t>
    </w:r>
    <w:r w:rsidR="007074A2">
      <w:rPr>
        <w:rFonts w:ascii="Arial" w:hAnsi="Arial" w:cs="Arial"/>
        <w:sz w:val="16"/>
        <w:szCs w:val="16"/>
      </w:rPr>
      <w:fldChar w:fldCharType="end"/>
    </w:r>
    <w:r w:rsidR="007074A2">
      <w:rPr>
        <w:rFonts w:ascii="Arial" w:hAnsi="Arial" w:cs="Arial"/>
        <w:sz w:val="16"/>
        <w:szCs w:val="16"/>
        <w:lang w:val="en-US"/>
      </w:rPr>
      <w:t xml:space="preserve">  -  </w:t>
    </w:r>
    <w:r w:rsidR="007074A2">
      <w:rPr>
        <w:rFonts w:ascii="Arial" w:hAnsi="Arial" w:cs="Arial"/>
        <w:sz w:val="16"/>
        <w:szCs w:val="16"/>
      </w:rPr>
      <w:fldChar w:fldCharType="begin"/>
    </w:r>
    <w:r w:rsidR="007074A2">
      <w:rPr>
        <w:rFonts w:ascii="Arial" w:hAnsi="Arial" w:cs="Arial"/>
        <w:sz w:val="16"/>
        <w:szCs w:val="16"/>
      </w:rPr>
      <w:instrText xml:space="preserve"> TIME \@ "H:mm" </w:instrText>
    </w:r>
    <w:r w:rsidR="007074A2">
      <w:rPr>
        <w:rFonts w:ascii="Arial" w:hAnsi="Arial" w:cs="Arial"/>
        <w:sz w:val="16"/>
        <w:szCs w:val="16"/>
      </w:rPr>
      <w:fldChar w:fldCharType="separate"/>
    </w:r>
    <w:r w:rsidR="003F4403">
      <w:rPr>
        <w:rFonts w:ascii="Arial" w:hAnsi="Arial" w:cs="Arial"/>
        <w:noProof/>
        <w:sz w:val="16"/>
        <w:szCs w:val="16"/>
      </w:rPr>
      <w:t>9:46</w:t>
    </w:r>
    <w:r w:rsidR="007074A2">
      <w:rPr>
        <w:rFonts w:ascii="Arial" w:hAnsi="Arial" w:cs="Arial"/>
        <w:sz w:val="16"/>
        <w:szCs w:val="16"/>
      </w:rPr>
      <w:fldChar w:fldCharType="end"/>
    </w:r>
  </w:p>
  <w:p w14:paraId="38D6489D" w14:textId="16ED2305" w:rsidR="007074A2" w:rsidRDefault="00F36693">
    <w:pPr>
      <w:tabs>
        <w:tab w:val="center" w:pos="3969"/>
        <w:tab w:val="right" w:pos="8505"/>
      </w:tabs>
      <w:rPr>
        <w:rFonts w:ascii="Arial" w:hAnsi="Arial" w:cs="Arial"/>
        <w:sz w:val="16"/>
        <w:szCs w:val="16"/>
        <w:lang w:val="en-US"/>
      </w:rPr>
    </w:pPr>
    <w:r>
      <w:rPr>
        <w:rFonts w:ascii="Arial" w:hAnsi="Arial" w:cs="Arial"/>
        <w:sz w:val="16"/>
        <w:szCs w:val="16"/>
        <w:lang w:val="en-US"/>
      </w:rPr>
      <w:tab/>
      <w:t>Trespa BVBA v1</w:t>
    </w:r>
    <w:r w:rsidR="00E5679E">
      <w:rPr>
        <w:rFonts w:ascii="Arial" w:hAnsi="Arial" w:cs="Arial"/>
        <w:sz w:val="16"/>
        <w:szCs w:val="16"/>
        <w:lang w:val="en-US"/>
      </w:rPr>
      <w:t>b</w:t>
    </w:r>
    <w:r>
      <w:rPr>
        <w:rFonts w:ascii="Arial" w:hAnsi="Arial" w:cs="Arial"/>
        <w:sz w:val="16"/>
        <w:szCs w:val="16"/>
        <w:lang w:val="en-US"/>
      </w:rPr>
      <w:t xml:space="preserve"> 201</w:t>
    </w:r>
    <w:r w:rsidR="00F17628">
      <w:rPr>
        <w:rFonts w:ascii="Arial" w:hAnsi="Arial" w:cs="Arial"/>
        <w:sz w:val="16"/>
        <w:szCs w:val="16"/>
        <w:lang w:val="en-US"/>
      </w:rPr>
      <w:t>9</w:t>
    </w:r>
    <w:r w:rsidR="007074A2">
      <w:rPr>
        <w:rFonts w:ascii="Arial" w:hAnsi="Arial" w:cs="Arial"/>
        <w:sz w:val="16"/>
        <w:szCs w:val="16"/>
        <w:lang w:val="en-US"/>
      </w:rPr>
      <w:tab/>
    </w:r>
    <w:r w:rsidR="007074A2">
      <w:rPr>
        <w:rFonts w:ascii="Arial" w:hAnsi="Arial" w:cs="Arial"/>
        <w:sz w:val="16"/>
        <w:szCs w:val="16"/>
      </w:rPr>
      <w:fldChar w:fldCharType="begin"/>
    </w:r>
    <w:r w:rsidR="007074A2">
      <w:rPr>
        <w:rFonts w:ascii="Arial" w:hAnsi="Arial" w:cs="Arial"/>
        <w:sz w:val="16"/>
        <w:szCs w:val="16"/>
        <w:lang w:val="en-US"/>
      </w:rPr>
      <w:instrText xml:space="preserve"> PAGE </w:instrText>
    </w:r>
    <w:r w:rsidR="007074A2">
      <w:rPr>
        <w:rFonts w:ascii="Arial" w:hAnsi="Arial" w:cs="Arial"/>
        <w:sz w:val="16"/>
        <w:szCs w:val="16"/>
      </w:rPr>
      <w:fldChar w:fldCharType="separate"/>
    </w:r>
    <w:r w:rsidR="00981594">
      <w:rPr>
        <w:rFonts w:ascii="Arial" w:hAnsi="Arial" w:cs="Arial"/>
        <w:noProof/>
        <w:sz w:val="16"/>
        <w:szCs w:val="16"/>
        <w:lang w:val="en-US"/>
      </w:rPr>
      <w:t>1</w:t>
    </w:r>
    <w:r w:rsidR="007074A2">
      <w:rPr>
        <w:rFonts w:ascii="Arial" w:hAnsi="Arial" w:cs="Arial"/>
        <w:sz w:val="16"/>
        <w:szCs w:val="16"/>
      </w:rPr>
      <w:fldChar w:fldCharType="end"/>
    </w:r>
    <w:r w:rsidR="007074A2">
      <w:rPr>
        <w:rFonts w:ascii="Arial" w:hAnsi="Arial" w:cs="Arial"/>
        <w:sz w:val="16"/>
        <w:szCs w:val="16"/>
        <w:lang w:val="en-US"/>
      </w:rPr>
      <w:t>/</w:t>
    </w:r>
    <w:r w:rsidR="007074A2">
      <w:rPr>
        <w:rFonts w:ascii="Arial" w:hAnsi="Arial" w:cs="Arial"/>
        <w:sz w:val="16"/>
        <w:szCs w:val="16"/>
      </w:rPr>
      <w:fldChar w:fldCharType="begin"/>
    </w:r>
    <w:r w:rsidR="007074A2">
      <w:rPr>
        <w:rFonts w:ascii="Arial" w:hAnsi="Arial" w:cs="Arial"/>
        <w:sz w:val="16"/>
        <w:szCs w:val="16"/>
        <w:lang w:val="en-US"/>
      </w:rPr>
      <w:instrText xml:space="preserve"> NUMPAGES </w:instrText>
    </w:r>
    <w:r w:rsidR="007074A2">
      <w:rPr>
        <w:rFonts w:ascii="Arial" w:hAnsi="Arial" w:cs="Arial"/>
        <w:sz w:val="16"/>
        <w:szCs w:val="16"/>
      </w:rPr>
      <w:fldChar w:fldCharType="separate"/>
    </w:r>
    <w:r w:rsidR="00981594">
      <w:rPr>
        <w:rFonts w:ascii="Arial" w:hAnsi="Arial" w:cs="Arial"/>
        <w:noProof/>
        <w:sz w:val="16"/>
        <w:szCs w:val="16"/>
        <w:lang w:val="en-US"/>
      </w:rPr>
      <w:t>9</w:t>
    </w:r>
    <w:r w:rsidR="007074A2">
      <w:rPr>
        <w:rFonts w:ascii="Arial" w:hAnsi="Arial" w:cs="Arial"/>
        <w:sz w:val="16"/>
        <w:szCs w:val="16"/>
      </w:rPr>
      <w:fldChar w:fldCharType="end"/>
    </w:r>
    <w:bookmarkStart w:id="56" w:name="_Toc110910349"/>
    <w:bookmarkStart w:id="57" w:name="_Toc75230067"/>
    <w:bookmarkStart w:id="58" w:name="_Toc114297164"/>
    <w:bookmarkEnd w:id="56"/>
    <w:bookmarkEnd w:id="57"/>
    <w:bookmarkEnd w:id="5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07B34" w14:textId="77777777" w:rsidR="00F431C9" w:rsidRDefault="00F431C9">
      <w:r>
        <w:separator/>
      </w:r>
    </w:p>
  </w:footnote>
  <w:footnote w:type="continuationSeparator" w:id="0">
    <w:p w14:paraId="6A18380B" w14:textId="77777777" w:rsidR="00F431C9" w:rsidRDefault="00F43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E7D6" w14:textId="77777777" w:rsidR="00ED07A2" w:rsidRPr="00F612BD" w:rsidRDefault="00ED07A2" w:rsidP="00ED07A2">
    <w:pPr>
      <w:pStyle w:val="Bestek"/>
    </w:pPr>
    <w:r w:rsidRPr="00F612BD">
      <w:t>Bestekteksten</w:t>
    </w:r>
  </w:p>
  <w:p w14:paraId="2D1AAEA5" w14:textId="77777777" w:rsidR="00ED07A2" w:rsidRPr="00F612BD" w:rsidRDefault="00ED07A2" w:rsidP="00ED07A2">
    <w:pPr>
      <w:pStyle w:val="Kop5"/>
      <w:rPr>
        <w:rStyle w:val="MerkChar"/>
      </w:rPr>
    </w:pPr>
    <w:r w:rsidRPr="00F612BD">
      <w:rPr>
        <w:lang w:val="nl-BE"/>
      </w:rPr>
      <w:t xml:space="preserve">Conform systematiek </w:t>
    </w:r>
    <w:r>
      <w:rPr>
        <w:lang w:val="nl-BE"/>
      </w:rPr>
      <w:t>Neutraal B</w:t>
    </w:r>
    <w:r w:rsidRPr="00F612BD">
      <w:rPr>
        <w:lang w:val="nl-BE"/>
      </w:rPr>
      <w:t>estek</w:t>
    </w:r>
    <w:r>
      <w:rPr>
        <w:lang w:val="nl-BE"/>
      </w:rPr>
      <w:t xml:space="preserve"> </w:t>
    </w:r>
  </w:p>
  <w:p w14:paraId="73AAC8BB" w14:textId="77777777" w:rsidR="00ED07A2" w:rsidRPr="00ED07A2" w:rsidRDefault="00ED07A2" w:rsidP="00ED07A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7"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3"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5" w15:restartNumberingAfterBreak="0">
    <w:nsid w:val="573E1EBD"/>
    <w:multiLevelType w:val="hybridMultilevel"/>
    <w:tmpl w:val="418C2112"/>
    <w:lvl w:ilvl="0" w:tplc="EC8C77B0">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A004D7B"/>
    <w:multiLevelType w:val="hybridMultilevel"/>
    <w:tmpl w:val="A554208C"/>
    <w:lvl w:ilvl="0" w:tplc="BA70D0D2">
      <w:start w:val="41"/>
      <w:numFmt w:val="bullet"/>
      <w:lvlText w:val="-"/>
      <w:lvlJc w:val="left"/>
      <w:pPr>
        <w:ind w:left="930" w:hanging="360"/>
      </w:pPr>
      <w:rPr>
        <w:rFonts w:ascii="Arial" w:eastAsia="Times New Roman" w:hAnsi="Arial" w:cs="Arial" w:hint="default"/>
      </w:rPr>
    </w:lvl>
    <w:lvl w:ilvl="1" w:tplc="04130003" w:tentative="1">
      <w:start w:val="1"/>
      <w:numFmt w:val="bullet"/>
      <w:lvlText w:val="o"/>
      <w:lvlJc w:val="left"/>
      <w:pPr>
        <w:ind w:left="1650" w:hanging="360"/>
      </w:pPr>
      <w:rPr>
        <w:rFonts w:ascii="Courier New" w:hAnsi="Courier New" w:cs="Courier New" w:hint="default"/>
      </w:rPr>
    </w:lvl>
    <w:lvl w:ilvl="2" w:tplc="04130005" w:tentative="1">
      <w:start w:val="1"/>
      <w:numFmt w:val="bullet"/>
      <w:lvlText w:val=""/>
      <w:lvlJc w:val="left"/>
      <w:pPr>
        <w:ind w:left="2370" w:hanging="360"/>
      </w:pPr>
      <w:rPr>
        <w:rFonts w:ascii="Wingdings" w:hAnsi="Wingdings" w:hint="default"/>
      </w:rPr>
    </w:lvl>
    <w:lvl w:ilvl="3" w:tplc="04130001" w:tentative="1">
      <w:start w:val="1"/>
      <w:numFmt w:val="bullet"/>
      <w:lvlText w:val=""/>
      <w:lvlJc w:val="left"/>
      <w:pPr>
        <w:ind w:left="3090" w:hanging="360"/>
      </w:pPr>
      <w:rPr>
        <w:rFonts w:ascii="Symbol" w:hAnsi="Symbol" w:hint="default"/>
      </w:rPr>
    </w:lvl>
    <w:lvl w:ilvl="4" w:tplc="04130003" w:tentative="1">
      <w:start w:val="1"/>
      <w:numFmt w:val="bullet"/>
      <w:lvlText w:val="o"/>
      <w:lvlJc w:val="left"/>
      <w:pPr>
        <w:ind w:left="3810" w:hanging="360"/>
      </w:pPr>
      <w:rPr>
        <w:rFonts w:ascii="Courier New" w:hAnsi="Courier New" w:cs="Courier New" w:hint="default"/>
      </w:rPr>
    </w:lvl>
    <w:lvl w:ilvl="5" w:tplc="04130005" w:tentative="1">
      <w:start w:val="1"/>
      <w:numFmt w:val="bullet"/>
      <w:lvlText w:val=""/>
      <w:lvlJc w:val="left"/>
      <w:pPr>
        <w:ind w:left="4530" w:hanging="360"/>
      </w:pPr>
      <w:rPr>
        <w:rFonts w:ascii="Wingdings" w:hAnsi="Wingdings" w:hint="default"/>
      </w:rPr>
    </w:lvl>
    <w:lvl w:ilvl="6" w:tplc="04130001" w:tentative="1">
      <w:start w:val="1"/>
      <w:numFmt w:val="bullet"/>
      <w:lvlText w:val=""/>
      <w:lvlJc w:val="left"/>
      <w:pPr>
        <w:ind w:left="5250" w:hanging="360"/>
      </w:pPr>
      <w:rPr>
        <w:rFonts w:ascii="Symbol" w:hAnsi="Symbol" w:hint="default"/>
      </w:rPr>
    </w:lvl>
    <w:lvl w:ilvl="7" w:tplc="04130003" w:tentative="1">
      <w:start w:val="1"/>
      <w:numFmt w:val="bullet"/>
      <w:lvlText w:val="o"/>
      <w:lvlJc w:val="left"/>
      <w:pPr>
        <w:ind w:left="5970" w:hanging="360"/>
      </w:pPr>
      <w:rPr>
        <w:rFonts w:ascii="Courier New" w:hAnsi="Courier New" w:cs="Courier New" w:hint="default"/>
      </w:rPr>
    </w:lvl>
    <w:lvl w:ilvl="8" w:tplc="04130005" w:tentative="1">
      <w:start w:val="1"/>
      <w:numFmt w:val="bullet"/>
      <w:lvlText w:val=""/>
      <w:lvlJc w:val="left"/>
      <w:pPr>
        <w:ind w:left="6690" w:hanging="360"/>
      </w:pPr>
      <w:rPr>
        <w:rFonts w:ascii="Wingdings" w:hAnsi="Wingdings" w:hint="default"/>
      </w:rPr>
    </w:lvl>
  </w:abstractNum>
  <w:abstractNum w:abstractNumId="4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2" w15:restartNumberingAfterBreak="0">
    <w:nsid w:val="71A52A4B"/>
    <w:multiLevelType w:val="hybridMultilevel"/>
    <w:tmpl w:val="F4FAD864"/>
    <w:lvl w:ilvl="0" w:tplc="3AE8225E">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3"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7"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6"/>
  </w:num>
  <w:num w:numId="3">
    <w:abstractNumId w:val="46"/>
  </w:num>
  <w:num w:numId="4">
    <w:abstractNumId w:val="9"/>
  </w:num>
  <w:num w:numId="5">
    <w:abstractNumId w:val="6"/>
  </w:num>
  <w:num w:numId="6">
    <w:abstractNumId w:val="10"/>
  </w:num>
  <w:num w:numId="7">
    <w:abstractNumId w:val="26"/>
  </w:num>
  <w:num w:numId="8">
    <w:abstractNumId w:val="11"/>
  </w:num>
  <w:num w:numId="9">
    <w:abstractNumId w:val="12"/>
  </w:num>
  <w:num w:numId="10">
    <w:abstractNumId w:val="32"/>
  </w:num>
  <w:num w:numId="11">
    <w:abstractNumId w:val="18"/>
  </w:num>
  <w:num w:numId="12">
    <w:abstractNumId w:val="36"/>
  </w:num>
  <w:num w:numId="13">
    <w:abstractNumId w:val="27"/>
  </w:num>
  <w:num w:numId="14">
    <w:abstractNumId w:val="14"/>
  </w:num>
  <w:num w:numId="15">
    <w:abstractNumId w:val="24"/>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0"/>
  </w:num>
  <w:num w:numId="26">
    <w:abstractNumId w:val="33"/>
  </w:num>
  <w:num w:numId="27">
    <w:abstractNumId w:val="29"/>
  </w:num>
  <w:num w:numId="28">
    <w:abstractNumId w:val="38"/>
  </w:num>
  <w:num w:numId="29">
    <w:abstractNumId w:val="22"/>
  </w:num>
  <w:num w:numId="30">
    <w:abstractNumId w:val="34"/>
  </w:num>
  <w:num w:numId="31">
    <w:abstractNumId w:val="23"/>
  </w:num>
  <w:num w:numId="32">
    <w:abstractNumId w:val="48"/>
  </w:num>
  <w:num w:numId="33">
    <w:abstractNumId w:val="41"/>
  </w:num>
  <w:num w:numId="34">
    <w:abstractNumId w:val="47"/>
  </w:num>
  <w:num w:numId="35">
    <w:abstractNumId w:val="19"/>
  </w:num>
  <w:num w:numId="36">
    <w:abstractNumId w:val="20"/>
  </w:num>
  <w:num w:numId="37">
    <w:abstractNumId w:val="44"/>
  </w:num>
  <w:num w:numId="38">
    <w:abstractNumId w:val="39"/>
  </w:num>
  <w:num w:numId="39">
    <w:abstractNumId w:val="45"/>
  </w:num>
  <w:num w:numId="40">
    <w:abstractNumId w:val="49"/>
  </w:num>
  <w:num w:numId="41">
    <w:abstractNumId w:val="31"/>
  </w:num>
  <w:num w:numId="42">
    <w:abstractNumId w:val="25"/>
  </w:num>
  <w:num w:numId="43">
    <w:abstractNumId w:val="28"/>
  </w:num>
  <w:num w:numId="44">
    <w:abstractNumId w:val="17"/>
  </w:num>
  <w:num w:numId="45">
    <w:abstractNumId w:val="37"/>
  </w:num>
  <w:num w:numId="46">
    <w:abstractNumId w:val="15"/>
  </w:num>
  <w:num w:numId="47">
    <w:abstractNumId w:val="21"/>
  </w:num>
  <w:num w:numId="48">
    <w:abstractNumId w:val="35"/>
  </w:num>
  <w:num w:numId="49">
    <w:abstractNumId w:val="42"/>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10F5F"/>
    <w:rsid w:val="000201A7"/>
    <w:rsid w:val="000217D6"/>
    <w:rsid w:val="00022612"/>
    <w:rsid w:val="00024334"/>
    <w:rsid w:val="00032279"/>
    <w:rsid w:val="00034EF6"/>
    <w:rsid w:val="00035F4F"/>
    <w:rsid w:val="00043288"/>
    <w:rsid w:val="0004650D"/>
    <w:rsid w:val="0004781E"/>
    <w:rsid w:val="00097213"/>
    <w:rsid w:val="000B769B"/>
    <w:rsid w:val="000C38B8"/>
    <w:rsid w:val="000C64B6"/>
    <w:rsid w:val="000D47F9"/>
    <w:rsid w:val="000E71D4"/>
    <w:rsid w:val="000F6116"/>
    <w:rsid w:val="000F6204"/>
    <w:rsid w:val="00103E76"/>
    <w:rsid w:val="001067AA"/>
    <w:rsid w:val="0012281A"/>
    <w:rsid w:val="00124895"/>
    <w:rsid w:val="00132364"/>
    <w:rsid w:val="00135229"/>
    <w:rsid w:val="00136F83"/>
    <w:rsid w:val="001413F9"/>
    <w:rsid w:val="001442A0"/>
    <w:rsid w:val="00154F0F"/>
    <w:rsid w:val="00155007"/>
    <w:rsid w:val="00155F9A"/>
    <w:rsid w:val="001A44C8"/>
    <w:rsid w:val="001B1831"/>
    <w:rsid w:val="001C5EC3"/>
    <w:rsid w:val="001D5829"/>
    <w:rsid w:val="001D6D61"/>
    <w:rsid w:val="001D79DF"/>
    <w:rsid w:val="001E0218"/>
    <w:rsid w:val="001F149C"/>
    <w:rsid w:val="001F23EB"/>
    <w:rsid w:val="002075BA"/>
    <w:rsid w:val="002109AD"/>
    <w:rsid w:val="00210A60"/>
    <w:rsid w:val="00215735"/>
    <w:rsid w:val="002306CC"/>
    <w:rsid w:val="00230907"/>
    <w:rsid w:val="00235E4F"/>
    <w:rsid w:val="00236699"/>
    <w:rsid w:val="00247B3F"/>
    <w:rsid w:val="0026191B"/>
    <w:rsid w:val="0026573B"/>
    <w:rsid w:val="00270810"/>
    <w:rsid w:val="00280538"/>
    <w:rsid w:val="002A4CE8"/>
    <w:rsid w:val="002B7F76"/>
    <w:rsid w:val="002C230A"/>
    <w:rsid w:val="002C2C85"/>
    <w:rsid w:val="002C38B4"/>
    <w:rsid w:val="002C7C4A"/>
    <w:rsid w:val="002D3803"/>
    <w:rsid w:val="003046E9"/>
    <w:rsid w:val="003115B8"/>
    <w:rsid w:val="00323FE4"/>
    <w:rsid w:val="003333E4"/>
    <w:rsid w:val="0034513C"/>
    <w:rsid w:val="003526E1"/>
    <w:rsid w:val="00355F00"/>
    <w:rsid w:val="0037368E"/>
    <w:rsid w:val="0038148C"/>
    <w:rsid w:val="003849FA"/>
    <w:rsid w:val="003852DC"/>
    <w:rsid w:val="003853A6"/>
    <w:rsid w:val="003A5813"/>
    <w:rsid w:val="003B1E27"/>
    <w:rsid w:val="003C348F"/>
    <w:rsid w:val="003C50A4"/>
    <w:rsid w:val="003D1496"/>
    <w:rsid w:val="003E6BB2"/>
    <w:rsid w:val="003E7D8D"/>
    <w:rsid w:val="003F4403"/>
    <w:rsid w:val="003F56E8"/>
    <w:rsid w:val="003F65B3"/>
    <w:rsid w:val="00401B15"/>
    <w:rsid w:val="00401EC6"/>
    <w:rsid w:val="004064C6"/>
    <w:rsid w:val="004346AE"/>
    <w:rsid w:val="00446CEB"/>
    <w:rsid w:val="00446EB2"/>
    <w:rsid w:val="00450D9B"/>
    <w:rsid w:val="00452FB0"/>
    <w:rsid w:val="00453582"/>
    <w:rsid w:val="00455B03"/>
    <w:rsid w:val="00466190"/>
    <w:rsid w:val="00481A3B"/>
    <w:rsid w:val="00485B31"/>
    <w:rsid w:val="00491DF3"/>
    <w:rsid w:val="004952CE"/>
    <w:rsid w:val="004A5786"/>
    <w:rsid w:val="004C28DD"/>
    <w:rsid w:val="004D1A23"/>
    <w:rsid w:val="004E1A06"/>
    <w:rsid w:val="004E261A"/>
    <w:rsid w:val="004E5CFF"/>
    <w:rsid w:val="005059E8"/>
    <w:rsid w:val="0052483A"/>
    <w:rsid w:val="005252F0"/>
    <w:rsid w:val="00553526"/>
    <w:rsid w:val="00554414"/>
    <w:rsid w:val="0055622E"/>
    <w:rsid w:val="0057299C"/>
    <w:rsid w:val="0058351D"/>
    <w:rsid w:val="00584681"/>
    <w:rsid w:val="00592B5C"/>
    <w:rsid w:val="005A0F47"/>
    <w:rsid w:val="005B0017"/>
    <w:rsid w:val="005B3022"/>
    <w:rsid w:val="005C5B5B"/>
    <w:rsid w:val="005D7C11"/>
    <w:rsid w:val="005E26C7"/>
    <w:rsid w:val="00614870"/>
    <w:rsid w:val="00616BCE"/>
    <w:rsid w:val="00632259"/>
    <w:rsid w:val="0063242F"/>
    <w:rsid w:val="00642269"/>
    <w:rsid w:val="006457A6"/>
    <w:rsid w:val="00657A03"/>
    <w:rsid w:val="0066318D"/>
    <w:rsid w:val="00664535"/>
    <w:rsid w:val="00685FA4"/>
    <w:rsid w:val="006B1EA8"/>
    <w:rsid w:val="006B5979"/>
    <w:rsid w:val="006D3703"/>
    <w:rsid w:val="006D3883"/>
    <w:rsid w:val="006E10D9"/>
    <w:rsid w:val="006E64A9"/>
    <w:rsid w:val="006F2626"/>
    <w:rsid w:val="007074A2"/>
    <w:rsid w:val="007076D0"/>
    <w:rsid w:val="0071483E"/>
    <w:rsid w:val="00721CFA"/>
    <w:rsid w:val="0073415E"/>
    <w:rsid w:val="007414C0"/>
    <w:rsid w:val="00744519"/>
    <w:rsid w:val="0074489F"/>
    <w:rsid w:val="00746D69"/>
    <w:rsid w:val="00747E65"/>
    <w:rsid w:val="007541B0"/>
    <w:rsid w:val="0076477C"/>
    <w:rsid w:val="00774181"/>
    <w:rsid w:val="00784B55"/>
    <w:rsid w:val="00785A05"/>
    <w:rsid w:val="007875F2"/>
    <w:rsid w:val="00794CFF"/>
    <w:rsid w:val="0079740D"/>
    <w:rsid w:val="007A1BE3"/>
    <w:rsid w:val="007A7B7F"/>
    <w:rsid w:val="007B22CE"/>
    <w:rsid w:val="007B491B"/>
    <w:rsid w:val="007C1AD6"/>
    <w:rsid w:val="007C1EB7"/>
    <w:rsid w:val="007C3882"/>
    <w:rsid w:val="007C6DAA"/>
    <w:rsid w:val="007D3BFA"/>
    <w:rsid w:val="007D3D50"/>
    <w:rsid w:val="007D5B75"/>
    <w:rsid w:val="007D714E"/>
    <w:rsid w:val="007E2731"/>
    <w:rsid w:val="007E34B4"/>
    <w:rsid w:val="007E5D9C"/>
    <w:rsid w:val="007F3FB4"/>
    <w:rsid w:val="007F461F"/>
    <w:rsid w:val="007F6708"/>
    <w:rsid w:val="00812A41"/>
    <w:rsid w:val="00822116"/>
    <w:rsid w:val="00822A43"/>
    <w:rsid w:val="0082401C"/>
    <w:rsid w:val="00854735"/>
    <w:rsid w:val="008822A5"/>
    <w:rsid w:val="008837FF"/>
    <w:rsid w:val="0088441C"/>
    <w:rsid w:val="00890DA4"/>
    <w:rsid w:val="008B4AD8"/>
    <w:rsid w:val="008C02B2"/>
    <w:rsid w:val="008C66D4"/>
    <w:rsid w:val="008D2F6A"/>
    <w:rsid w:val="008E166E"/>
    <w:rsid w:val="008E2227"/>
    <w:rsid w:val="008E4624"/>
    <w:rsid w:val="008F04AE"/>
    <w:rsid w:val="008F5193"/>
    <w:rsid w:val="00903895"/>
    <w:rsid w:val="009069F8"/>
    <w:rsid w:val="00907759"/>
    <w:rsid w:val="00915A07"/>
    <w:rsid w:val="0093141E"/>
    <w:rsid w:val="00935615"/>
    <w:rsid w:val="00945328"/>
    <w:rsid w:val="0094778B"/>
    <w:rsid w:val="00951C77"/>
    <w:rsid w:val="00957BF3"/>
    <w:rsid w:val="00960C12"/>
    <w:rsid w:val="00971427"/>
    <w:rsid w:val="009724B0"/>
    <w:rsid w:val="00977059"/>
    <w:rsid w:val="00981594"/>
    <w:rsid w:val="00992428"/>
    <w:rsid w:val="00993262"/>
    <w:rsid w:val="0099788F"/>
    <w:rsid w:val="009A018C"/>
    <w:rsid w:val="009A735B"/>
    <w:rsid w:val="009B3DC5"/>
    <w:rsid w:val="009D20D6"/>
    <w:rsid w:val="009D3069"/>
    <w:rsid w:val="009D7AF9"/>
    <w:rsid w:val="009E1199"/>
    <w:rsid w:val="009E6B46"/>
    <w:rsid w:val="00A11416"/>
    <w:rsid w:val="00A12476"/>
    <w:rsid w:val="00A15812"/>
    <w:rsid w:val="00A2458A"/>
    <w:rsid w:val="00A300D2"/>
    <w:rsid w:val="00A41A68"/>
    <w:rsid w:val="00A43CC1"/>
    <w:rsid w:val="00A52A6D"/>
    <w:rsid w:val="00A62F34"/>
    <w:rsid w:val="00A630AC"/>
    <w:rsid w:val="00A6494E"/>
    <w:rsid w:val="00A7770B"/>
    <w:rsid w:val="00A77AE3"/>
    <w:rsid w:val="00AB27FE"/>
    <w:rsid w:val="00AB681D"/>
    <w:rsid w:val="00AC2658"/>
    <w:rsid w:val="00AC4411"/>
    <w:rsid w:val="00AD180E"/>
    <w:rsid w:val="00AD78CB"/>
    <w:rsid w:val="00AD7D2A"/>
    <w:rsid w:val="00AE528E"/>
    <w:rsid w:val="00B058DB"/>
    <w:rsid w:val="00B1678B"/>
    <w:rsid w:val="00B21BB9"/>
    <w:rsid w:val="00B21E93"/>
    <w:rsid w:val="00B259AB"/>
    <w:rsid w:val="00B343C6"/>
    <w:rsid w:val="00B41178"/>
    <w:rsid w:val="00B437F8"/>
    <w:rsid w:val="00B45259"/>
    <w:rsid w:val="00B4719A"/>
    <w:rsid w:val="00B56F38"/>
    <w:rsid w:val="00B704E2"/>
    <w:rsid w:val="00B752F1"/>
    <w:rsid w:val="00B813AD"/>
    <w:rsid w:val="00B95012"/>
    <w:rsid w:val="00BB3BF9"/>
    <w:rsid w:val="00BB524A"/>
    <w:rsid w:val="00BE0164"/>
    <w:rsid w:val="00BE24FA"/>
    <w:rsid w:val="00BE415A"/>
    <w:rsid w:val="00BF636F"/>
    <w:rsid w:val="00C27E13"/>
    <w:rsid w:val="00C4458D"/>
    <w:rsid w:val="00C61F57"/>
    <w:rsid w:val="00C658F5"/>
    <w:rsid w:val="00C8356B"/>
    <w:rsid w:val="00C873DF"/>
    <w:rsid w:val="00C917BA"/>
    <w:rsid w:val="00C97F75"/>
    <w:rsid w:val="00CA10E8"/>
    <w:rsid w:val="00CA1958"/>
    <w:rsid w:val="00CA32CB"/>
    <w:rsid w:val="00CB2D6E"/>
    <w:rsid w:val="00CB445B"/>
    <w:rsid w:val="00CD011D"/>
    <w:rsid w:val="00CD42C1"/>
    <w:rsid w:val="00CD5058"/>
    <w:rsid w:val="00CE1747"/>
    <w:rsid w:val="00CF56F0"/>
    <w:rsid w:val="00D0408E"/>
    <w:rsid w:val="00D067DD"/>
    <w:rsid w:val="00D07CB0"/>
    <w:rsid w:val="00D10C99"/>
    <w:rsid w:val="00D205E8"/>
    <w:rsid w:val="00D35621"/>
    <w:rsid w:val="00D425F5"/>
    <w:rsid w:val="00D474C7"/>
    <w:rsid w:val="00D50F3C"/>
    <w:rsid w:val="00D80681"/>
    <w:rsid w:val="00DA4713"/>
    <w:rsid w:val="00DA7078"/>
    <w:rsid w:val="00DB2F29"/>
    <w:rsid w:val="00DB408D"/>
    <w:rsid w:val="00DB5A17"/>
    <w:rsid w:val="00DC18B0"/>
    <w:rsid w:val="00DD02A5"/>
    <w:rsid w:val="00DD20D9"/>
    <w:rsid w:val="00DD3C61"/>
    <w:rsid w:val="00DF1C68"/>
    <w:rsid w:val="00E029FA"/>
    <w:rsid w:val="00E02EA3"/>
    <w:rsid w:val="00E10068"/>
    <w:rsid w:val="00E251D2"/>
    <w:rsid w:val="00E36BC3"/>
    <w:rsid w:val="00E44DC2"/>
    <w:rsid w:val="00E45B9C"/>
    <w:rsid w:val="00E51FDD"/>
    <w:rsid w:val="00E5679E"/>
    <w:rsid w:val="00EA539F"/>
    <w:rsid w:val="00EA6839"/>
    <w:rsid w:val="00EC3A3D"/>
    <w:rsid w:val="00ED07A2"/>
    <w:rsid w:val="00ED0FA0"/>
    <w:rsid w:val="00ED5C95"/>
    <w:rsid w:val="00EE108A"/>
    <w:rsid w:val="00EE1272"/>
    <w:rsid w:val="00EF6DCB"/>
    <w:rsid w:val="00EF6F9F"/>
    <w:rsid w:val="00EF7E26"/>
    <w:rsid w:val="00F001B1"/>
    <w:rsid w:val="00F029A3"/>
    <w:rsid w:val="00F04536"/>
    <w:rsid w:val="00F0460B"/>
    <w:rsid w:val="00F076D9"/>
    <w:rsid w:val="00F109E3"/>
    <w:rsid w:val="00F17628"/>
    <w:rsid w:val="00F26594"/>
    <w:rsid w:val="00F3443A"/>
    <w:rsid w:val="00F36693"/>
    <w:rsid w:val="00F411CA"/>
    <w:rsid w:val="00F431C9"/>
    <w:rsid w:val="00F44BD2"/>
    <w:rsid w:val="00F50FD4"/>
    <w:rsid w:val="00F55353"/>
    <w:rsid w:val="00F612BD"/>
    <w:rsid w:val="00F65EE5"/>
    <w:rsid w:val="00F73B3A"/>
    <w:rsid w:val="00F75843"/>
    <w:rsid w:val="00F80269"/>
    <w:rsid w:val="00F835E1"/>
    <w:rsid w:val="00F90F01"/>
    <w:rsid w:val="00FA1B3C"/>
    <w:rsid w:val="00FA5867"/>
    <w:rsid w:val="00FB6FAB"/>
    <w:rsid w:val="00FC0237"/>
    <w:rsid w:val="00FC6D18"/>
    <w:rsid w:val="00FF0D38"/>
    <w:rsid w:val="00FF29D8"/>
    <w:rsid w:val="00FF2B3D"/>
    <w:rsid w:val="00FF75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733B3"/>
  <w15:chartTrackingRefBased/>
  <w15:docId w15:val="{30DE0E78-907F-6C41-9496-F344F86C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07A2"/>
    <w:pPr>
      <w:jc w:val="both"/>
    </w:pPr>
    <w:rPr>
      <w:rFonts w:ascii="Times New Roman" w:eastAsia="Times New Roman" w:hAnsi="Times New Roman"/>
    </w:rPr>
  </w:style>
  <w:style w:type="paragraph" w:styleId="Kop1">
    <w:name w:val="heading 1"/>
    <w:basedOn w:val="Standaard"/>
    <w:next w:val="Hoofdstuk"/>
    <w:link w:val="Kop1Char"/>
    <w:autoRedefine/>
    <w:qFormat/>
    <w:rsid w:val="00ED07A2"/>
    <w:pPr>
      <w:keepNext/>
      <w:spacing w:before="40" w:after="20"/>
      <w:ind w:left="567" w:hanging="1418"/>
      <w:outlineLvl w:val="0"/>
    </w:pPr>
    <w:rPr>
      <w:rFonts w:ascii="Arial" w:hAnsi="Arial"/>
      <w:b/>
      <w:lang w:val="en-US"/>
    </w:rPr>
  </w:style>
  <w:style w:type="paragraph" w:styleId="Kop2">
    <w:name w:val="heading 2"/>
    <w:next w:val="Standaard"/>
    <w:autoRedefine/>
    <w:qFormat/>
    <w:rsid w:val="00ED07A2"/>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ED07A2"/>
    <w:pPr>
      <w:outlineLvl w:val="2"/>
    </w:pPr>
    <w:rPr>
      <w:bCs/>
    </w:rPr>
  </w:style>
  <w:style w:type="paragraph" w:styleId="Kop4">
    <w:name w:val="heading 4"/>
    <w:basedOn w:val="Standaard"/>
    <w:next w:val="Standaard"/>
    <w:link w:val="Kop4Char"/>
    <w:autoRedefine/>
    <w:qFormat/>
    <w:rsid w:val="00ED07A2"/>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ED07A2"/>
    <w:pPr>
      <w:ind w:hanging="737"/>
      <w:jc w:val="left"/>
      <w:outlineLvl w:val="4"/>
    </w:pPr>
    <w:rPr>
      <w:b/>
      <w:bCs/>
      <w:color w:val="auto"/>
      <w:sz w:val="18"/>
      <w:lang w:val="en-US"/>
    </w:rPr>
  </w:style>
  <w:style w:type="paragraph" w:styleId="Kop6">
    <w:name w:val="heading 6"/>
    <w:basedOn w:val="Kop5"/>
    <w:next w:val="Standaard"/>
    <w:link w:val="Kop6Char"/>
    <w:qFormat/>
    <w:rsid w:val="00ED07A2"/>
    <w:pPr>
      <w:spacing w:before="80"/>
      <w:outlineLvl w:val="5"/>
    </w:pPr>
    <w:rPr>
      <w:b w:val="0"/>
      <w:bCs w:val="0"/>
      <w:lang w:val="nl-NL"/>
    </w:rPr>
  </w:style>
  <w:style w:type="paragraph" w:styleId="Kop7">
    <w:name w:val="heading 7"/>
    <w:basedOn w:val="Kop6"/>
    <w:next w:val="Standaard"/>
    <w:link w:val="Kop7Char"/>
    <w:qFormat/>
    <w:rsid w:val="00ED07A2"/>
    <w:pPr>
      <w:outlineLvl w:val="6"/>
    </w:pPr>
    <w:rPr>
      <w:i/>
    </w:rPr>
  </w:style>
  <w:style w:type="paragraph" w:styleId="Kop8">
    <w:name w:val="heading 8"/>
    <w:basedOn w:val="Standaard"/>
    <w:next w:val="Kop7"/>
    <w:link w:val="Kop8Char"/>
    <w:qFormat/>
    <w:rsid w:val="00ED07A2"/>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ED07A2"/>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ED07A2"/>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ED07A2"/>
    <w:rPr>
      <w:rFonts w:ascii="Arial" w:eastAsia="Times New Roman" w:hAnsi="Arial"/>
      <w:b/>
      <w:lang w:val="en-US" w:eastAsia="nl-NL"/>
    </w:rPr>
  </w:style>
  <w:style w:type="character" w:customStyle="1" w:styleId="Kop4Char">
    <w:name w:val="Kop 4 Char"/>
    <w:link w:val="Kop4"/>
    <w:rsid w:val="00ED07A2"/>
    <w:rPr>
      <w:rFonts w:ascii="Arial" w:eastAsia="Times New Roman" w:hAnsi="Arial"/>
      <w:color w:val="0000FF"/>
      <w:sz w:val="16"/>
      <w:lang w:val="nl-NL" w:eastAsia="nl-NL"/>
    </w:rPr>
  </w:style>
  <w:style w:type="character" w:customStyle="1" w:styleId="Kop5Char">
    <w:name w:val="Kop 5 Char"/>
    <w:link w:val="Kop5"/>
    <w:rsid w:val="00ED07A2"/>
    <w:rPr>
      <w:rFonts w:ascii="Arial" w:eastAsia="Times New Roman" w:hAnsi="Arial"/>
      <w:b/>
      <w:bCs/>
      <w:sz w:val="18"/>
      <w:lang w:val="en-US" w:eastAsia="nl-NL"/>
    </w:rPr>
  </w:style>
  <w:style w:type="character" w:customStyle="1" w:styleId="Kop6Char">
    <w:name w:val="Kop 6 Char"/>
    <w:link w:val="Kop6"/>
    <w:rsid w:val="00ED07A2"/>
    <w:rPr>
      <w:rFonts w:ascii="Arial" w:eastAsia="Times New Roman" w:hAnsi="Arial"/>
      <w:sz w:val="18"/>
      <w:lang w:val="nl-NL" w:eastAsia="nl-NL"/>
    </w:rPr>
  </w:style>
  <w:style w:type="character" w:customStyle="1" w:styleId="Kop7Char">
    <w:name w:val="Kop 7 Char"/>
    <w:link w:val="Kop7"/>
    <w:rsid w:val="00ED07A2"/>
    <w:rPr>
      <w:rFonts w:ascii="Arial" w:eastAsia="Times New Roman" w:hAnsi="Arial"/>
      <w:i/>
      <w:sz w:val="18"/>
      <w:lang w:val="nl-NL" w:eastAsia="nl-NL"/>
    </w:rPr>
  </w:style>
  <w:style w:type="character" w:customStyle="1" w:styleId="Kop8Char">
    <w:name w:val="Kop 8 Char"/>
    <w:link w:val="Kop8"/>
    <w:rsid w:val="00ED07A2"/>
    <w:rPr>
      <w:rFonts w:ascii="Arial" w:eastAsia="Times New Roman" w:hAnsi="Arial"/>
      <w:i/>
      <w:iCs/>
      <w:sz w:val="18"/>
      <w:lang w:val="en-US" w:eastAsia="nl-NL"/>
    </w:rPr>
  </w:style>
  <w:style w:type="paragraph" w:customStyle="1" w:styleId="83ProM">
    <w:name w:val="8.3 Pro M"/>
    <w:basedOn w:val="Standaard"/>
    <w:link w:val="83ProMChar"/>
    <w:autoRedefine/>
    <w:rsid w:val="00ED07A2"/>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ED07A2"/>
    <w:rPr>
      <w:rFonts w:ascii="Arial" w:eastAsia="Times New Roman" w:hAnsi="Arial"/>
      <w:i/>
      <w:color w:val="999999"/>
      <w:sz w:val="16"/>
      <w:lang w:val="en-US" w:eastAsia="nl-NL"/>
    </w:rPr>
  </w:style>
  <w:style w:type="character" w:customStyle="1" w:styleId="CharChar15">
    <w:name w:val="Char Char15"/>
    <w:rsid w:val="003853A6"/>
    <w:rPr>
      <w:rFonts w:ascii="Arial" w:hAnsi="Arial"/>
      <w:b/>
      <w:lang w:val="en-US" w:eastAsia="nl-NL" w:bidi="ar-SA"/>
    </w:rPr>
  </w:style>
  <w:style w:type="character" w:customStyle="1" w:styleId="CharChar14">
    <w:name w:val="Char Char14"/>
    <w:rsid w:val="003853A6"/>
    <w:rPr>
      <w:rFonts w:ascii="Arial" w:hAnsi="Arial"/>
      <w:color w:val="0000FF"/>
      <w:sz w:val="16"/>
      <w:lang w:val="nl-NL" w:eastAsia="nl-NL" w:bidi="ar-SA"/>
    </w:rPr>
  </w:style>
  <w:style w:type="character" w:customStyle="1" w:styleId="CharChar13">
    <w:name w:val="Char Char13"/>
    <w:rsid w:val="003853A6"/>
    <w:rPr>
      <w:rFonts w:ascii="Arial" w:hAnsi="Arial"/>
      <w:b/>
      <w:bCs/>
      <w:sz w:val="18"/>
      <w:lang w:val="en-US" w:eastAsia="nl-NL" w:bidi="ar-SA"/>
    </w:rPr>
  </w:style>
  <w:style w:type="character" w:customStyle="1" w:styleId="CharChar12">
    <w:name w:val="Char Char12"/>
    <w:rsid w:val="003853A6"/>
    <w:rPr>
      <w:rFonts w:ascii="Arial" w:hAnsi="Arial"/>
      <w:sz w:val="18"/>
      <w:lang w:val="nl-NL" w:eastAsia="nl-NL" w:bidi="ar-SA"/>
    </w:rPr>
  </w:style>
  <w:style w:type="character" w:customStyle="1" w:styleId="CharChar11">
    <w:name w:val="Char Char11"/>
    <w:rsid w:val="003853A6"/>
    <w:rPr>
      <w:rFonts w:ascii="Arial" w:hAnsi="Arial"/>
      <w:i/>
      <w:sz w:val="18"/>
      <w:lang w:val="nl-NL" w:eastAsia="nl-NL" w:bidi="ar-SA"/>
    </w:rPr>
  </w:style>
  <w:style w:type="character" w:customStyle="1" w:styleId="CharChar10">
    <w:name w:val="Char Char10"/>
    <w:rsid w:val="003853A6"/>
    <w:rPr>
      <w:rFonts w:ascii="Arial" w:hAnsi="Arial"/>
      <w:i/>
      <w:iCs/>
      <w:sz w:val="18"/>
      <w:lang w:val="en-US" w:eastAsia="nl-NL" w:bidi="ar-SA"/>
    </w:rPr>
  </w:style>
  <w:style w:type="character" w:customStyle="1" w:styleId="Kop9Char">
    <w:name w:val="Kop 9 Char"/>
    <w:link w:val="Kop9"/>
    <w:rsid w:val="00ED07A2"/>
    <w:rPr>
      <w:rFonts w:ascii="Arial" w:eastAsia="Times New Roman" w:hAnsi="Arial" w:cs="Arial"/>
      <w:i/>
      <w:color w:val="999999"/>
      <w:sz w:val="16"/>
      <w:szCs w:val="22"/>
      <w:lang w:val="en-US" w:eastAsia="nl-NL"/>
    </w:rPr>
  </w:style>
  <w:style w:type="paragraph" w:styleId="Voettekst">
    <w:name w:val="footer"/>
    <w:basedOn w:val="Standaard"/>
    <w:rsid w:val="00ED07A2"/>
    <w:pPr>
      <w:tabs>
        <w:tab w:val="center" w:pos="4819"/>
        <w:tab w:val="right" w:pos="9071"/>
      </w:tabs>
    </w:pPr>
  </w:style>
  <w:style w:type="paragraph" w:styleId="Koptekst">
    <w:name w:val="header"/>
    <w:basedOn w:val="Standaard"/>
    <w:rsid w:val="00ED07A2"/>
    <w:pPr>
      <w:tabs>
        <w:tab w:val="center" w:pos="4536"/>
        <w:tab w:val="right" w:pos="9072"/>
      </w:tabs>
    </w:pPr>
  </w:style>
  <w:style w:type="paragraph" w:customStyle="1" w:styleId="80">
    <w:name w:val="8.0"/>
    <w:basedOn w:val="Standaard"/>
    <w:link w:val="80Char"/>
    <w:autoRedefine/>
    <w:rsid w:val="00ED07A2"/>
    <w:pPr>
      <w:tabs>
        <w:tab w:val="left" w:pos="284"/>
      </w:tabs>
      <w:spacing w:before="20" w:after="40"/>
      <w:ind w:left="567"/>
    </w:pPr>
    <w:rPr>
      <w:rFonts w:ascii="Arial" w:hAnsi="Arial" w:cs="Arial"/>
      <w:sz w:val="18"/>
      <w:szCs w:val="18"/>
    </w:rPr>
  </w:style>
  <w:style w:type="character" w:customStyle="1" w:styleId="80Char">
    <w:name w:val="8.0 Char"/>
    <w:link w:val="80"/>
    <w:rsid w:val="00ED07A2"/>
    <w:rPr>
      <w:rFonts w:ascii="Arial" w:eastAsia="Times New Roman" w:hAnsi="Arial" w:cs="Arial"/>
      <w:sz w:val="18"/>
      <w:szCs w:val="18"/>
      <w:lang w:eastAsia="nl-NL"/>
    </w:rPr>
  </w:style>
  <w:style w:type="paragraph" w:customStyle="1" w:styleId="81">
    <w:name w:val="8.1"/>
    <w:basedOn w:val="Standaard"/>
    <w:link w:val="81Char"/>
    <w:rsid w:val="00ED07A2"/>
    <w:pPr>
      <w:tabs>
        <w:tab w:val="left" w:pos="851"/>
      </w:tabs>
      <w:spacing w:before="20" w:after="40"/>
      <w:ind w:left="851" w:hanging="284"/>
    </w:pPr>
    <w:rPr>
      <w:rFonts w:ascii="Arial" w:hAnsi="Arial" w:cs="Arial"/>
      <w:sz w:val="18"/>
      <w:szCs w:val="18"/>
    </w:rPr>
  </w:style>
  <w:style w:type="character" w:customStyle="1" w:styleId="81Char">
    <w:name w:val="8.1 Char"/>
    <w:link w:val="81"/>
    <w:rsid w:val="00ED07A2"/>
    <w:rPr>
      <w:rFonts w:ascii="Arial" w:eastAsia="Times New Roman" w:hAnsi="Arial" w:cs="Arial"/>
      <w:sz w:val="18"/>
      <w:szCs w:val="18"/>
      <w:lang w:eastAsia="nl-NL"/>
    </w:rPr>
  </w:style>
  <w:style w:type="paragraph" w:customStyle="1" w:styleId="81link1">
    <w:name w:val="8.1 link1"/>
    <w:basedOn w:val="81"/>
    <w:rsid w:val="00ED07A2"/>
    <w:pPr>
      <w:tabs>
        <w:tab w:val="left" w:pos="1560"/>
      </w:tabs>
    </w:pPr>
    <w:rPr>
      <w:color w:val="000000"/>
      <w:sz w:val="16"/>
      <w:lang w:eastAsia="en-US"/>
    </w:rPr>
  </w:style>
  <w:style w:type="paragraph" w:customStyle="1" w:styleId="82">
    <w:name w:val="8.2"/>
    <w:basedOn w:val="81"/>
    <w:link w:val="82Char1"/>
    <w:rsid w:val="00ED07A2"/>
    <w:pPr>
      <w:tabs>
        <w:tab w:val="clear" w:pos="851"/>
        <w:tab w:val="left" w:pos="1134"/>
      </w:tabs>
      <w:ind w:left="1135"/>
    </w:pPr>
  </w:style>
  <w:style w:type="character" w:customStyle="1" w:styleId="82Char1">
    <w:name w:val="8.2 Char1"/>
    <w:basedOn w:val="81Char"/>
    <w:link w:val="82"/>
    <w:rsid w:val="00ED07A2"/>
    <w:rPr>
      <w:rFonts w:ascii="Arial" w:eastAsia="Times New Roman" w:hAnsi="Arial" w:cs="Arial"/>
      <w:sz w:val="18"/>
      <w:szCs w:val="18"/>
      <w:lang w:eastAsia="nl-NL"/>
    </w:rPr>
  </w:style>
  <w:style w:type="paragraph" w:customStyle="1" w:styleId="82link2">
    <w:name w:val="8.2 link 2"/>
    <w:basedOn w:val="81link1"/>
    <w:rsid w:val="00ED07A2"/>
    <w:pPr>
      <w:tabs>
        <w:tab w:val="clear" w:pos="851"/>
        <w:tab w:val="left" w:pos="1134"/>
        <w:tab w:val="left" w:pos="1843"/>
        <w:tab w:val="left" w:pos="2552"/>
      </w:tabs>
      <w:ind w:left="1135"/>
    </w:pPr>
    <w:rPr>
      <w:color w:val="auto"/>
    </w:rPr>
  </w:style>
  <w:style w:type="paragraph" w:customStyle="1" w:styleId="83">
    <w:name w:val="8.3"/>
    <w:basedOn w:val="82"/>
    <w:link w:val="83Char1"/>
    <w:rsid w:val="00ED07A2"/>
    <w:pPr>
      <w:tabs>
        <w:tab w:val="clear" w:pos="1134"/>
        <w:tab w:val="left" w:pos="1418"/>
      </w:tabs>
      <w:ind w:left="1418"/>
    </w:pPr>
  </w:style>
  <w:style w:type="character" w:customStyle="1" w:styleId="83Char1">
    <w:name w:val="8.3 Char1"/>
    <w:basedOn w:val="82Char1"/>
    <w:link w:val="83"/>
    <w:rsid w:val="00ED07A2"/>
    <w:rPr>
      <w:rFonts w:ascii="Arial" w:eastAsia="Times New Roman" w:hAnsi="Arial" w:cs="Arial"/>
      <w:sz w:val="18"/>
      <w:szCs w:val="18"/>
      <w:lang w:eastAsia="nl-NL"/>
    </w:rPr>
  </w:style>
  <w:style w:type="paragraph" w:customStyle="1" w:styleId="83Kenm">
    <w:name w:val="8.3 Kenm"/>
    <w:basedOn w:val="83"/>
    <w:autoRedefine/>
    <w:rsid w:val="00ED07A2"/>
    <w:pPr>
      <w:tabs>
        <w:tab w:val="left" w:pos="4253"/>
      </w:tabs>
      <w:spacing w:before="80"/>
      <w:ind w:left="3969" w:hanging="2835"/>
      <w:jc w:val="left"/>
    </w:pPr>
    <w:rPr>
      <w:sz w:val="16"/>
      <w:lang w:val="nl-NL"/>
    </w:rPr>
  </w:style>
  <w:style w:type="character" w:customStyle="1" w:styleId="83KenmChar1">
    <w:name w:val="8.3 Kenm Char1"/>
    <w:rsid w:val="003853A6"/>
    <w:rPr>
      <w:rFonts w:ascii="Arial" w:eastAsia="Times New Roman" w:hAnsi="Arial" w:cs="Arial"/>
      <w:sz w:val="16"/>
      <w:szCs w:val="18"/>
      <w:lang w:eastAsia="nl-NL"/>
    </w:rPr>
  </w:style>
  <w:style w:type="paragraph" w:customStyle="1" w:styleId="83Normen">
    <w:name w:val="8.3 Normen"/>
    <w:basedOn w:val="83Kenm"/>
    <w:link w:val="83NormenChar"/>
    <w:rsid w:val="00ED07A2"/>
    <w:pPr>
      <w:tabs>
        <w:tab w:val="clear" w:pos="4253"/>
      </w:tabs>
      <w:ind w:left="4082" w:hanging="113"/>
    </w:pPr>
    <w:rPr>
      <w:b/>
      <w:color w:val="008000"/>
    </w:rPr>
  </w:style>
  <w:style w:type="character" w:customStyle="1" w:styleId="83NormenChar">
    <w:name w:val="8.3 Normen Char"/>
    <w:link w:val="83Normen"/>
    <w:rsid w:val="00ED07A2"/>
    <w:rPr>
      <w:rFonts w:ascii="Arial" w:eastAsia="Times New Roman" w:hAnsi="Arial" w:cs="Arial"/>
      <w:b/>
      <w:color w:val="008000"/>
      <w:sz w:val="16"/>
      <w:szCs w:val="18"/>
      <w:lang w:val="nl-NL" w:eastAsia="nl-NL"/>
    </w:rPr>
  </w:style>
  <w:style w:type="paragraph" w:customStyle="1" w:styleId="84">
    <w:name w:val="8.4"/>
    <w:basedOn w:val="83"/>
    <w:rsid w:val="00ED07A2"/>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customStyle="1" w:styleId="81FR">
    <w:name w:val="8.1 FR"/>
    <w:basedOn w:val="Standaard"/>
    <w:autoRedefine/>
    <w:rsid w:val="003853A6"/>
    <w:pPr>
      <w:tabs>
        <w:tab w:val="left" w:pos="851"/>
      </w:tabs>
      <w:spacing w:before="20" w:after="40"/>
      <w:ind w:left="851" w:hanging="284"/>
    </w:pPr>
    <w:rPr>
      <w:rFonts w:ascii="Arial" w:hAnsi="Arial" w:cs="Arial"/>
      <w:sz w:val="18"/>
      <w:szCs w:val="18"/>
      <w:lang w:val="fr-BE"/>
    </w:rPr>
  </w:style>
  <w:style w:type="paragraph" w:styleId="Documentstructuur">
    <w:name w:val="Document Map"/>
    <w:basedOn w:val="Standaard"/>
    <w:semiHidden/>
    <w:rsid w:val="00ED07A2"/>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ED07A2"/>
    <w:pPr>
      <w:tabs>
        <w:tab w:val="clear" w:pos="1418"/>
        <w:tab w:val="left" w:pos="1701"/>
      </w:tabs>
      <w:ind w:left="1701"/>
    </w:pPr>
    <w:rPr>
      <w:snapToGrid w:val="0"/>
    </w:rPr>
  </w:style>
  <w:style w:type="character" w:customStyle="1" w:styleId="83ProM2Char1">
    <w:name w:val="8.3 Pro M2 Char1"/>
    <w:rsid w:val="003853A6"/>
    <w:rPr>
      <w:rFonts w:ascii="Arial" w:eastAsia="Times New Roman" w:hAnsi="Arial"/>
      <w:i/>
      <w:snapToGrid w:val="0"/>
      <w:color w:val="999999"/>
      <w:sz w:val="16"/>
      <w:lang w:val="en-US"/>
    </w:rPr>
  </w:style>
  <w:style w:type="paragraph" w:customStyle="1" w:styleId="Deel">
    <w:name w:val="Deel"/>
    <w:basedOn w:val="Standaard"/>
    <w:autoRedefine/>
    <w:rsid w:val="00ED07A2"/>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ED07A2"/>
    <w:pPr>
      <w:outlineLvl w:val="1"/>
    </w:pPr>
    <w:rPr>
      <w:rFonts w:ascii="Helvetica" w:hAnsi="Helvetica"/>
      <w:b w:val="0"/>
      <w:color w:val="0000FF"/>
    </w:rPr>
  </w:style>
  <w:style w:type="paragraph" w:customStyle="1" w:styleId="Volgnr">
    <w:name w:val="Volgnr"/>
    <w:basedOn w:val="Standaard"/>
    <w:next w:val="Standaard"/>
    <w:link w:val="VolgnrChar"/>
    <w:rsid w:val="00ED07A2"/>
    <w:pPr>
      <w:ind w:left="-851"/>
      <w:outlineLvl w:val="3"/>
    </w:pPr>
    <w:rPr>
      <w:rFonts w:ascii="Arial" w:hAnsi="Arial"/>
      <w:color w:val="000000"/>
      <w:sz w:val="16"/>
      <w:lang w:val="nl"/>
    </w:rPr>
  </w:style>
  <w:style w:type="character" w:customStyle="1" w:styleId="VolgnrChar">
    <w:name w:val="Volgnr Char"/>
    <w:link w:val="Volgnr"/>
    <w:rsid w:val="00ED07A2"/>
    <w:rPr>
      <w:rFonts w:ascii="Arial" w:eastAsia="Times New Roman" w:hAnsi="Arial"/>
      <w:color w:val="000000"/>
      <w:sz w:val="16"/>
      <w:lang w:val="nl" w:eastAsia="nl-NL"/>
    </w:rPr>
  </w:style>
  <w:style w:type="paragraph" w:styleId="Inhopg3">
    <w:name w:val="toc 3"/>
    <w:basedOn w:val="Standaard"/>
    <w:next w:val="Standaard"/>
    <w:rsid w:val="00ED07A2"/>
    <w:pPr>
      <w:tabs>
        <w:tab w:val="left" w:pos="1980"/>
        <w:tab w:val="left" w:pos="2160"/>
        <w:tab w:val="right" w:leader="dot" w:pos="8505"/>
      </w:tabs>
      <w:ind w:left="480"/>
    </w:pPr>
    <w:rPr>
      <w:noProof/>
      <w:snapToGrid w:val="0"/>
      <w:sz w:val="16"/>
      <w:szCs w:val="18"/>
    </w:rPr>
  </w:style>
  <w:style w:type="character" w:customStyle="1" w:styleId="Post">
    <w:name w:val="Post"/>
    <w:rsid w:val="00ED07A2"/>
    <w:rPr>
      <w:rFonts w:ascii="Arial" w:hAnsi="Arial" w:cs="Arial"/>
      <w:noProof/>
      <w:color w:val="0000FF"/>
      <w:sz w:val="16"/>
      <w:szCs w:val="16"/>
      <w:lang w:val="fr-FR"/>
    </w:rPr>
  </w:style>
  <w:style w:type="paragraph" w:customStyle="1" w:styleId="Lijn">
    <w:name w:val="Lijn"/>
    <w:basedOn w:val="Standaard"/>
    <w:link w:val="LijnChar"/>
    <w:autoRedefine/>
    <w:rsid w:val="00ED07A2"/>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ED07A2"/>
    <w:rPr>
      <w:rFonts w:ascii="Helvetica" w:eastAsia="Times New Roman" w:hAnsi="Helvetica"/>
      <w:color w:val="000000"/>
      <w:spacing w:val="-2"/>
      <w:sz w:val="16"/>
      <w:lang w:eastAsia="nl-NL"/>
    </w:rPr>
  </w:style>
  <w:style w:type="character" w:customStyle="1" w:styleId="OptieChar">
    <w:name w:val="OptieChar"/>
    <w:rsid w:val="00ED07A2"/>
    <w:rPr>
      <w:color w:val="FF0000"/>
    </w:rPr>
  </w:style>
  <w:style w:type="character" w:customStyle="1" w:styleId="MerkChar">
    <w:name w:val="MerkChar"/>
    <w:rsid w:val="00ED07A2"/>
    <w:rPr>
      <w:color w:val="FF6600"/>
    </w:rPr>
  </w:style>
  <w:style w:type="character" w:customStyle="1" w:styleId="MeetChar">
    <w:name w:val="MeetChar"/>
    <w:rsid w:val="00ED07A2"/>
    <w:rPr>
      <w:b/>
      <w:color w:val="008080"/>
    </w:rPr>
  </w:style>
  <w:style w:type="character" w:customStyle="1" w:styleId="Merk">
    <w:name w:val="Merk"/>
    <w:rsid w:val="00ED07A2"/>
    <w:rPr>
      <w:rFonts w:ascii="Helvetica" w:hAnsi="Helvetica"/>
      <w:b/>
      <w:noProof w:val="0"/>
      <w:color w:val="FF0000"/>
      <w:lang w:val="nl-NL"/>
    </w:rPr>
  </w:style>
  <w:style w:type="character" w:styleId="Hyperlink">
    <w:name w:val="Hyperlink"/>
    <w:rsid w:val="00ED07A2"/>
    <w:rPr>
      <w:color w:val="0000FF"/>
      <w:u w:val="single"/>
    </w:rPr>
  </w:style>
  <w:style w:type="paragraph" w:styleId="Inhopg1">
    <w:name w:val="toc 1"/>
    <w:basedOn w:val="Standaard"/>
    <w:next w:val="Standaard"/>
    <w:rsid w:val="00ED07A2"/>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ED07A2"/>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rsid w:val="00ED07A2"/>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ED07A2"/>
    <w:rPr>
      <w:rFonts w:ascii="Times New Roman" w:eastAsia="Times New Roman" w:hAnsi="Times New Roman"/>
      <w:noProof/>
      <w:sz w:val="16"/>
      <w:szCs w:val="24"/>
      <w:lang w:val="nl-NL" w:eastAsia="nl-NL"/>
    </w:rPr>
  </w:style>
  <w:style w:type="character" w:customStyle="1" w:styleId="CharChar8">
    <w:name w:val="Char Char8"/>
    <w:rsid w:val="003853A6"/>
    <w:rPr>
      <w:noProof/>
      <w:sz w:val="16"/>
      <w:szCs w:val="24"/>
      <w:lang w:val="nl-NL" w:eastAsia="nl-NL" w:bidi="ar-SA"/>
    </w:rPr>
  </w:style>
  <w:style w:type="character" w:customStyle="1" w:styleId="Char">
    <w:name w:val="Char"/>
    <w:rsid w:val="003853A6"/>
    <w:rPr>
      <w:rFonts w:ascii="Arial" w:hAnsi="Arial" w:cs="Arial"/>
      <w:noProof/>
      <w:sz w:val="16"/>
      <w:szCs w:val="24"/>
      <w:lang w:val="nl-NL" w:eastAsia="nl-NL" w:bidi="ar-SA"/>
    </w:rPr>
  </w:style>
  <w:style w:type="paragraph" w:styleId="Inhopg5">
    <w:name w:val="toc 5"/>
    <w:basedOn w:val="Standaard"/>
    <w:next w:val="Standaard"/>
    <w:rsid w:val="00ED07A2"/>
    <w:pPr>
      <w:tabs>
        <w:tab w:val="right" w:leader="dot" w:pos="8505"/>
      </w:tabs>
      <w:ind w:left="960"/>
    </w:pPr>
    <w:rPr>
      <w:sz w:val="16"/>
    </w:rPr>
  </w:style>
  <w:style w:type="paragraph" w:styleId="Inhopg6">
    <w:name w:val="toc 6"/>
    <w:basedOn w:val="Standaard"/>
    <w:next w:val="Standaard"/>
    <w:autoRedefine/>
    <w:semiHidden/>
    <w:rsid w:val="00ED07A2"/>
    <w:pPr>
      <w:ind w:left="1200"/>
    </w:pPr>
    <w:rPr>
      <w:sz w:val="16"/>
    </w:rPr>
  </w:style>
  <w:style w:type="paragraph" w:styleId="Inhopg7">
    <w:name w:val="toc 7"/>
    <w:basedOn w:val="Standaard"/>
    <w:next w:val="Standaard"/>
    <w:autoRedefine/>
    <w:semiHidden/>
    <w:rsid w:val="00ED07A2"/>
    <w:pPr>
      <w:ind w:left="1440"/>
    </w:pPr>
  </w:style>
  <w:style w:type="paragraph" w:styleId="Inhopg8">
    <w:name w:val="toc 8"/>
    <w:basedOn w:val="Standaard"/>
    <w:next w:val="Standaard"/>
    <w:autoRedefine/>
    <w:semiHidden/>
    <w:rsid w:val="00ED07A2"/>
    <w:pPr>
      <w:ind w:left="1680"/>
    </w:pPr>
  </w:style>
  <w:style w:type="paragraph" w:styleId="Inhopg9">
    <w:name w:val="toc 9"/>
    <w:basedOn w:val="Standaard"/>
    <w:next w:val="Standaard"/>
    <w:semiHidden/>
    <w:rsid w:val="00ED07A2"/>
    <w:pPr>
      <w:tabs>
        <w:tab w:val="left" w:pos="851"/>
        <w:tab w:val="left" w:pos="7371"/>
        <w:tab w:val="left" w:pos="7938"/>
        <w:tab w:val="right" w:leader="dot" w:pos="9639"/>
      </w:tabs>
    </w:pPr>
    <w:rPr>
      <w:sz w:val="16"/>
    </w:rPr>
  </w:style>
  <w:style w:type="character" w:customStyle="1" w:styleId="Char8">
    <w:name w:val="Char8"/>
    <w:rsid w:val="003853A6"/>
    <w:rPr>
      <w:rFonts w:ascii="Arial" w:hAnsi="Arial" w:cs="Arial"/>
      <w:b/>
      <w:sz w:val="18"/>
      <w:szCs w:val="18"/>
      <w:lang w:val="en-US" w:eastAsia="nl-NL" w:bidi="ar-SA"/>
    </w:rPr>
  </w:style>
  <w:style w:type="character" w:customStyle="1" w:styleId="Char7">
    <w:name w:val="Char7"/>
    <w:rsid w:val="003853A6"/>
    <w:rPr>
      <w:rFonts w:ascii="Arial" w:hAnsi="Arial" w:cs="Arial"/>
      <w:color w:val="0000FF"/>
      <w:sz w:val="16"/>
      <w:szCs w:val="18"/>
      <w:lang w:val="nl-NL" w:eastAsia="nl-NL" w:bidi="ar-SA"/>
    </w:rPr>
  </w:style>
  <w:style w:type="character" w:customStyle="1" w:styleId="Char6">
    <w:name w:val="Char6"/>
    <w:rsid w:val="003853A6"/>
    <w:rPr>
      <w:rFonts w:ascii="Arial" w:hAnsi="Arial" w:cs="Arial"/>
      <w:b/>
      <w:bCs/>
      <w:sz w:val="18"/>
      <w:szCs w:val="18"/>
      <w:lang w:val="en-US" w:eastAsia="nl-NL" w:bidi="ar-SA"/>
    </w:rPr>
  </w:style>
  <w:style w:type="character" w:customStyle="1" w:styleId="Char5">
    <w:name w:val="Char5"/>
    <w:rsid w:val="003853A6"/>
    <w:rPr>
      <w:rFonts w:ascii="Arial" w:hAnsi="Arial" w:cs="Arial"/>
      <w:sz w:val="18"/>
      <w:szCs w:val="18"/>
      <w:lang w:val="nl-NL" w:eastAsia="nl-NL" w:bidi="ar-SA"/>
    </w:rPr>
  </w:style>
  <w:style w:type="character" w:customStyle="1" w:styleId="Char4">
    <w:name w:val="Char4"/>
    <w:rsid w:val="003853A6"/>
    <w:rPr>
      <w:rFonts w:ascii="Arial" w:hAnsi="Arial" w:cs="Arial"/>
      <w:i/>
      <w:sz w:val="18"/>
      <w:szCs w:val="18"/>
      <w:lang w:val="nl-NL" w:eastAsia="nl-NL" w:bidi="ar-SA"/>
    </w:rPr>
  </w:style>
  <w:style w:type="character" w:customStyle="1" w:styleId="Char2">
    <w:name w:val="Char2"/>
    <w:rsid w:val="003853A6"/>
    <w:rPr>
      <w:rFonts w:ascii="Arial" w:hAnsi="Arial" w:cs="Arial"/>
      <w:i/>
      <w:iCs/>
      <w:sz w:val="18"/>
      <w:szCs w:val="18"/>
      <w:lang w:val="en-US" w:eastAsia="nl-NL" w:bidi="ar-SA"/>
    </w:rPr>
  </w:style>
  <w:style w:type="paragraph" w:customStyle="1" w:styleId="Merk1">
    <w:name w:val="Merk1"/>
    <w:basedOn w:val="Volgnr"/>
    <w:next w:val="Kop4"/>
    <w:link w:val="Merk1Char"/>
    <w:rsid w:val="00ED07A2"/>
    <w:pPr>
      <w:spacing w:before="40" w:after="20"/>
    </w:pPr>
    <w:rPr>
      <w:b/>
      <w:color w:val="FF0000"/>
      <w:lang w:val="nl-BE"/>
    </w:rPr>
  </w:style>
  <w:style w:type="character" w:customStyle="1" w:styleId="Merk1Char">
    <w:name w:val="Merk1 Char"/>
    <w:link w:val="Merk1"/>
    <w:rsid w:val="00ED07A2"/>
    <w:rPr>
      <w:rFonts w:ascii="Arial" w:eastAsia="Times New Roman" w:hAnsi="Arial"/>
      <w:b/>
      <w:color w:val="FF0000"/>
      <w:sz w:val="16"/>
      <w:lang w:val="nl" w:eastAsia="nl-NL"/>
    </w:rPr>
  </w:style>
  <w:style w:type="paragraph" w:customStyle="1" w:styleId="Link">
    <w:name w:val="Link"/>
    <w:autoRedefine/>
    <w:rsid w:val="00ED07A2"/>
    <w:pPr>
      <w:ind w:left="-851"/>
    </w:pPr>
    <w:rPr>
      <w:rFonts w:ascii="Arial" w:eastAsia="Times New Roman" w:hAnsi="Arial" w:cs="Arial"/>
      <w:bCs/>
      <w:color w:val="0000FF"/>
      <w:sz w:val="18"/>
      <w:szCs w:val="24"/>
      <w:lang w:val="nl-NL"/>
    </w:rPr>
  </w:style>
  <w:style w:type="paragraph" w:customStyle="1" w:styleId="83ProM3">
    <w:name w:val="8.3 Pro M3"/>
    <w:basedOn w:val="83ProM2"/>
    <w:rsid w:val="00ED07A2"/>
    <w:pPr>
      <w:ind w:left="1985"/>
    </w:pPr>
    <w:rPr>
      <w:lang w:val="nl-NL"/>
    </w:rPr>
  </w:style>
  <w:style w:type="paragraph" w:styleId="Ballontekst">
    <w:name w:val="Balloon Text"/>
    <w:basedOn w:val="Standaard"/>
    <w:link w:val="BallontekstChar"/>
    <w:uiPriority w:val="99"/>
    <w:semiHidden/>
    <w:unhideWhenUsed/>
    <w:rsid w:val="00ED07A2"/>
    <w:rPr>
      <w:rFonts w:ascii="Tahoma" w:hAnsi="Tahoma" w:cs="Tahoma"/>
      <w:sz w:val="16"/>
      <w:szCs w:val="16"/>
    </w:rPr>
  </w:style>
  <w:style w:type="paragraph" w:customStyle="1" w:styleId="Bestek">
    <w:name w:val="Bestek"/>
    <w:basedOn w:val="Standaard"/>
    <w:rsid w:val="00ED07A2"/>
    <w:pPr>
      <w:ind w:left="-851"/>
    </w:pPr>
    <w:rPr>
      <w:rFonts w:ascii="Arial" w:hAnsi="Arial"/>
      <w:b/>
      <w:color w:val="FF0000"/>
    </w:rPr>
  </w:style>
  <w:style w:type="character" w:customStyle="1" w:styleId="DeelChar">
    <w:name w:val="Deel Char"/>
    <w:semiHidden/>
    <w:rsid w:val="003853A6"/>
    <w:rPr>
      <w:rFonts w:ascii="Arial" w:hAnsi="Arial"/>
      <w:b/>
      <w:color w:val="FF0000"/>
      <w:sz w:val="18"/>
      <w:szCs w:val="24"/>
      <w:lang w:val="nl-NL" w:eastAsia="nl-NL" w:bidi="ar-SA"/>
    </w:rPr>
  </w:style>
  <w:style w:type="character" w:styleId="GevolgdeHyperlink">
    <w:name w:val="FollowedHyperlink"/>
    <w:rsid w:val="00ED07A2"/>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semiHidden/>
    <w:rsid w:val="003853A6"/>
    <w:rPr>
      <w:rFonts w:ascii="Helvetica" w:hAnsi="Helvetica" w:cs="Arial"/>
      <w:b/>
      <w:bCs/>
      <w:sz w:val="18"/>
      <w:szCs w:val="18"/>
      <w:lang w:val="en-US" w:eastAsia="nl-NL" w:bidi="ar-SA"/>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semiHidden/>
    <w:rsid w:val="003853A6"/>
    <w:rPr>
      <w:sz w:val="16"/>
      <w:szCs w:val="16"/>
    </w:rPr>
  </w:style>
  <w:style w:type="character" w:customStyle="1" w:styleId="Referentie">
    <w:name w:val="Referentie"/>
    <w:rsid w:val="00ED07A2"/>
    <w:rPr>
      <w:color w:val="FF6600"/>
    </w:rPr>
  </w:style>
  <w:style w:type="character" w:customStyle="1" w:styleId="RevisieDatum">
    <w:name w:val="RevisieDatum"/>
    <w:rsid w:val="00ED07A2"/>
    <w:rPr>
      <w:vanish/>
      <w:color w:val="auto"/>
    </w:rPr>
  </w:style>
  <w:style w:type="character" w:customStyle="1" w:styleId="Char1">
    <w:name w:val="Char1"/>
    <w:rsid w:val="003853A6"/>
    <w:rPr>
      <w:rFonts w:ascii="Arial" w:hAnsi="Arial" w:cs="Arial"/>
      <w:i/>
      <w:color w:val="999999"/>
      <w:sz w:val="16"/>
      <w:szCs w:val="22"/>
      <w:lang w:val="en-US" w:eastAsia="nl-NL" w:bidi="ar-SA"/>
    </w:rPr>
  </w:style>
  <w:style w:type="paragraph" w:customStyle="1" w:styleId="81linkDeel">
    <w:name w:val="8.1 link Deel"/>
    <w:basedOn w:val="Standaard"/>
    <w:autoRedefine/>
    <w:rsid w:val="00ED07A2"/>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ED07A2"/>
    <w:pPr>
      <w:outlineLvl w:val="6"/>
    </w:pPr>
  </w:style>
  <w:style w:type="paragraph" w:customStyle="1" w:styleId="81linkLot">
    <w:name w:val="8.1 link Lot"/>
    <w:basedOn w:val="Standaard"/>
    <w:autoRedefine/>
    <w:rsid w:val="00ED07A2"/>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ED07A2"/>
    <w:pPr>
      <w:outlineLvl w:val="7"/>
    </w:pPr>
  </w:style>
  <w:style w:type="paragraph" w:customStyle="1" w:styleId="82link3">
    <w:name w:val="8.2 link 3"/>
    <w:basedOn w:val="82link2"/>
    <w:rsid w:val="00ED07A2"/>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ED07A2"/>
    <w:pPr>
      <w:ind w:firstLine="0"/>
      <w:outlineLvl w:val="8"/>
    </w:pPr>
    <w:rPr>
      <w:color w:val="800000"/>
    </w:rPr>
  </w:style>
  <w:style w:type="paragraph" w:styleId="Eindnoottekst">
    <w:name w:val="endnote text"/>
    <w:basedOn w:val="Standaard"/>
    <w:semiHidden/>
    <w:rsid w:val="00ED07A2"/>
  </w:style>
  <w:style w:type="paragraph" w:customStyle="1" w:styleId="FACULT">
    <w:name w:val="FACULT"/>
    <w:basedOn w:val="Standaard"/>
    <w:next w:val="Standaard"/>
    <w:rsid w:val="00ED07A2"/>
    <w:rPr>
      <w:color w:val="0000FF"/>
    </w:rPr>
  </w:style>
  <w:style w:type="paragraph" w:customStyle="1" w:styleId="Zieook">
    <w:name w:val="Zie ook"/>
    <w:basedOn w:val="Standaard"/>
    <w:rsid w:val="00ED07A2"/>
    <w:rPr>
      <w:rFonts w:ascii="Arial" w:hAnsi="Arial"/>
      <w:b/>
      <w:sz w:val="16"/>
    </w:rPr>
  </w:style>
  <w:style w:type="character" w:customStyle="1" w:styleId="OpmaakprofielVerdana65ptVetWitPatroonDoorzichtigRood">
    <w:name w:val="Opmaakprofiel Verdana 65 pt Vet Wit Patroon: Doorzichtig (Rood)"/>
    <w:semiHidden/>
    <w:rsid w:val="003853A6"/>
    <w:rPr>
      <w:rFonts w:ascii="Verdana" w:hAnsi="Verdana"/>
      <w:b/>
      <w:bCs/>
      <w:color w:val="FFFFFF"/>
      <w:sz w:val="12"/>
      <w:szCs w:val="13"/>
      <w:shd w:val="clear" w:color="auto" w:fill="FF0000"/>
    </w:rPr>
  </w:style>
  <w:style w:type="character" w:customStyle="1" w:styleId="Verdana6ptVet">
    <w:name w:val="Verdana 6 pt Vet"/>
    <w:semiHidden/>
    <w:rsid w:val="00ED07A2"/>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ED07A2"/>
    <w:pPr>
      <w:spacing w:line="160" w:lineRule="atLeast"/>
      <w:jc w:val="center"/>
    </w:pPr>
    <w:rPr>
      <w:rFonts w:ascii="Verdana" w:hAnsi="Verdana"/>
      <w:color w:val="000000"/>
      <w:sz w:val="16"/>
      <w:szCs w:val="12"/>
    </w:rPr>
  </w:style>
  <w:style w:type="character" w:customStyle="1" w:styleId="Verdana6ptZwart">
    <w:name w:val="Verdana 6 pt Zwart"/>
    <w:semiHidden/>
    <w:rsid w:val="00ED07A2"/>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ED07A2"/>
    <w:pPr>
      <w:spacing w:line="168" w:lineRule="atLeast"/>
    </w:pPr>
    <w:rPr>
      <w:rFonts w:ascii="Verdana" w:hAnsi="Verdana"/>
      <w:color w:val="000000"/>
      <w:sz w:val="16"/>
      <w:szCs w:val="12"/>
    </w:rPr>
  </w:style>
  <w:style w:type="paragraph" w:customStyle="1" w:styleId="Verdana6pt">
    <w:name w:val="Verdana 6 pt"/>
    <w:basedOn w:val="Standaard"/>
    <w:semiHidden/>
    <w:rsid w:val="00ED07A2"/>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character" w:customStyle="1" w:styleId="OpmaakprofielKop8Grijs-50Char">
    <w:name w:val="Opmaakprofiel Kop 8 + Grijs-50% Char"/>
    <w:rsid w:val="003853A6"/>
    <w:rPr>
      <w:rFonts w:ascii="Arial" w:hAnsi="Arial"/>
      <w:i/>
      <w:iCs/>
      <w:color w:val="808080"/>
      <w:sz w:val="18"/>
      <w:lang w:val="en-US" w:eastAsia="nl-NL" w:bidi="ar-SA"/>
    </w:rPr>
  </w:style>
  <w:style w:type="paragraph" w:customStyle="1" w:styleId="SfbCode">
    <w:name w:val="Sfb_Code"/>
    <w:basedOn w:val="Standaard"/>
    <w:next w:val="Lijn"/>
    <w:link w:val="SfbCodeChar"/>
    <w:autoRedefine/>
    <w:rsid w:val="00ED07A2"/>
    <w:pPr>
      <w:spacing w:before="20" w:after="40"/>
      <w:ind w:left="567"/>
    </w:pPr>
    <w:rPr>
      <w:rFonts w:ascii="Arial" w:eastAsia="Times" w:hAnsi="Arial" w:cs="Arial"/>
      <w:b/>
      <w:snapToGrid w:val="0"/>
      <w:color w:val="FF0000"/>
      <w:sz w:val="18"/>
      <w:szCs w:val="18"/>
    </w:rPr>
  </w:style>
  <w:style w:type="character" w:customStyle="1" w:styleId="SfbCodeChar">
    <w:name w:val="Sfb_Code Char"/>
    <w:link w:val="SfbCode"/>
    <w:rsid w:val="00ED07A2"/>
    <w:rPr>
      <w:rFonts w:ascii="Arial" w:hAnsi="Arial" w:cs="Arial"/>
      <w:b/>
      <w:snapToGrid w:val="0"/>
      <w:color w:val="FF0000"/>
      <w:sz w:val="18"/>
      <w:szCs w:val="18"/>
      <w:lang w:eastAsia="nl-NL"/>
    </w:rPr>
  </w:style>
  <w:style w:type="paragraph" w:customStyle="1" w:styleId="FACULT-1">
    <w:name w:val="FACULT  -1"/>
    <w:basedOn w:val="FACULT"/>
    <w:rsid w:val="00ED07A2"/>
    <w:pPr>
      <w:ind w:left="851"/>
    </w:pPr>
  </w:style>
  <w:style w:type="paragraph" w:customStyle="1" w:styleId="FACULT-2">
    <w:name w:val="FACULT  -2"/>
    <w:basedOn w:val="Standaard"/>
    <w:rsid w:val="00ED07A2"/>
    <w:pPr>
      <w:ind w:left="1701"/>
    </w:pPr>
    <w:rPr>
      <w:color w:val="0000FF"/>
    </w:rPr>
  </w:style>
  <w:style w:type="paragraph" w:customStyle="1" w:styleId="MerkPar">
    <w:name w:val="MerkPar"/>
    <w:basedOn w:val="Standaard"/>
    <w:rsid w:val="00ED07A2"/>
    <w:rPr>
      <w:color w:val="FF6600"/>
    </w:rPr>
  </w:style>
  <w:style w:type="paragraph" w:customStyle="1" w:styleId="Meting">
    <w:name w:val="Meting"/>
    <w:basedOn w:val="Standaard"/>
    <w:rsid w:val="00ED07A2"/>
    <w:pPr>
      <w:ind w:left="1418" w:hanging="1418"/>
    </w:pPr>
  </w:style>
  <w:style w:type="paragraph" w:customStyle="1" w:styleId="Nota">
    <w:name w:val="Nota"/>
    <w:basedOn w:val="Standaard"/>
    <w:rsid w:val="00ED07A2"/>
    <w:rPr>
      <w:spacing w:val="-3"/>
      <w:lang w:val="en-US"/>
    </w:rPr>
  </w:style>
  <w:style w:type="paragraph" w:customStyle="1" w:styleId="OFWEL0">
    <w:name w:val="OFWEL"/>
    <w:basedOn w:val="Standaard"/>
    <w:next w:val="Standaard"/>
    <w:rsid w:val="00ED07A2"/>
    <w:pPr>
      <w:jc w:val="left"/>
    </w:pPr>
    <w:rPr>
      <w:color w:val="008080"/>
    </w:rPr>
  </w:style>
  <w:style w:type="paragraph" w:customStyle="1" w:styleId="OFWEL-1">
    <w:name w:val="OFWEL -1"/>
    <w:basedOn w:val="OFWEL0"/>
    <w:rsid w:val="00ED07A2"/>
    <w:pPr>
      <w:ind w:left="851"/>
    </w:pPr>
    <w:rPr>
      <w:spacing w:val="-3"/>
    </w:rPr>
  </w:style>
  <w:style w:type="paragraph" w:customStyle="1" w:styleId="OFWEL-2">
    <w:name w:val="OFWEL -2"/>
    <w:basedOn w:val="OFWEL-1"/>
    <w:rsid w:val="00ED07A2"/>
    <w:pPr>
      <w:ind w:left="1701"/>
    </w:pPr>
  </w:style>
  <w:style w:type="paragraph" w:customStyle="1" w:styleId="OFWEL-3">
    <w:name w:val="OFWEL -3"/>
    <w:basedOn w:val="OFWEL-2"/>
    <w:rsid w:val="00ED07A2"/>
    <w:pPr>
      <w:ind w:left="2552"/>
    </w:pPr>
  </w:style>
  <w:style w:type="character" w:customStyle="1" w:styleId="OfwelChar">
    <w:name w:val="OfwelChar"/>
    <w:rsid w:val="00ED07A2"/>
    <w:rPr>
      <w:color w:val="008080"/>
      <w:lang w:val="nl-BE"/>
    </w:rPr>
  </w:style>
  <w:style w:type="paragraph" w:customStyle="1" w:styleId="Project">
    <w:name w:val="Project"/>
    <w:basedOn w:val="Standaard"/>
    <w:rsid w:val="00ED07A2"/>
    <w:pPr>
      <w:suppressAutoHyphens/>
    </w:pPr>
    <w:rPr>
      <w:color w:val="800080"/>
      <w:spacing w:val="-3"/>
    </w:rPr>
  </w:style>
  <w:style w:type="character" w:customStyle="1" w:styleId="Revisie1">
    <w:name w:val="Revisie1"/>
    <w:rsid w:val="00ED07A2"/>
    <w:rPr>
      <w:color w:val="008080"/>
    </w:rPr>
  </w:style>
  <w:style w:type="paragraph" w:styleId="Standaardinspringing">
    <w:name w:val="Normal Indent"/>
    <w:basedOn w:val="Standaard"/>
    <w:semiHidden/>
    <w:rsid w:val="00ED07A2"/>
    <w:pPr>
      <w:ind w:left="1418"/>
    </w:pPr>
  </w:style>
  <w:style w:type="paragraph" w:customStyle="1" w:styleId="Verdana8ptVetZwartCentrerenRegelafstandMinimaal">
    <w:name w:val="Verdana 8 pt Vet Zwart Centreren Regelafstand:  Minimaal..."/>
    <w:basedOn w:val="Standaard"/>
    <w:semiHidden/>
    <w:rsid w:val="00ED07A2"/>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character" w:customStyle="1" w:styleId="OpmaakprofielKop5BlauwChar">
    <w:name w:val="Opmaakprofiel Kop 5 + Blauw Char"/>
    <w:rsid w:val="003853A6"/>
    <w:rPr>
      <w:rFonts w:ascii="Arial" w:hAnsi="Arial"/>
      <w:b/>
      <w:bCs/>
      <w:color w:val="0000FF"/>
      <w:sz w:val="18"/>
      <w:lang w:val="en-US" w:eastAsia="nl-NL" w:bidi="ar-SA"/>
    </w:rPr>
  </w:style>
  <w:style w:type="paragraph" w:customStyle="1" w:styleId="Kop5Blauw">
    <w:name w:val="Kop 5 + Blauw"/>
    <w:basedOn w:val="Kop5"/>
    <w:link w:val="Kop5BlauwChar"/>
    <w:rsid w:val="00ED07A2"/>
    <w:rPr>
      <w:color w:val="0000FF"/>
    </w:rPr>
  </w:style>
  <w:style w:type="character" w:customStyle="1" w:styleId="Kop5BlauwChar">
    <w:name w:val="Kop 5 + Blauw Char"/>
    <w:link w:val="Kop5Blauw"/>
    <w:rsid w:val="00ED07A2"/>
    <w:rPr>
      <w:rFonts w:ascii="Arial" w:eastAsia="Times New Roman" w:hAnsi="Arial"/>
      <w:b/>
      <w:bCs/>
      <w:color w:val="0000FF"/>
      <w:sz w:val="18"/>
      <w:lang w:val="en-US" w:eastAsia="nl-NL"/>
    </w:rPr>
  </w:style>
  <w:style w:type="paragraph" w:customStyle="1" w:styleId="Merk2">
    <w:name w:val="Merk2"/>
    <w:basedOn w:val="Merk1"/>
    <w:rsid w:val="00ED07A2"/>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character" w:customStyle="1" w:styleId="CharChar9">
    <w:name w:val="Char Char9"/>
    <w:rsid w:val="003853A6"/>
    <w:rPr>
      <w:rFonts w:ascii="Arial" w:hAnsi="Arial" w:cs="Arial"/>
      <w:i/>
      <w:color w:val="999999"/>
      <w:sz w:val="16"/>
      <w:szCs w:val="22"/>
      <w:lang w:val="en-US" w:eastAsia="nl-NL" w:bidi="ar-SA"/>
    </w:rPr>
  </w:style>
  <w:style w:type="paragraph" w:customStyle="1" w:styleId="83KenmCursiefGrijs-50">
    <w:name w:val="8.3 Kenm + Cursief Grijs-50%"/>
    <w:basedOn w:val="83Kenm"/>
    <w:link w:val="83KenmCursiefGrijs-50Char"/>
    <w:rsid w:val="00ED07A2"/>
    <w:rPr>
      <w:bCs/>
      <w:i/>
      <w:iCs/>
      <w:color w:val="808080"/>
    </w:rPr>
  </w:style>
  <w:style w:type="character" w:customStyle="1" w:styleId="83KenmCursiefGrijs-50Char">
    <w:name w:val="8.3 Kenm + Cursief Grijs-50% Char"/>
    <w:link w:val="83KenmCursiefGrijs-50"/>
    <w:rsid w:val="00ED07A2"/>
    <w:rPr>
      <w:rFonts w:ascii="Arial" w:eastAsia="Times New Roman" w:hAnsi="Arial" w:cs="Arial"/>
      <w:bCs/>
      <w:i/>
      <w:iCs/>
      <w:color w:val="808080"/>
      <w:sz w:val="16"/>
      <w:szCs w:val="18"/>
      <w:lang w:val="nl-NL" w:eastAsia="nl-NL"/>
    </w:rPr>
  </w:style>
  <w:style w:type="character" w:customStyle="1" w:styleId="FacultChar">
    <w:name w:val="FacultChar"/>
    <w:rsid w:val="00ED07A2"/>
    <w:rPr>
      <w:color w:val="0000FF"/>
    </w:rPr>
  </w:style>
  <w:style w:type="paragraph" w:customStyle="1" w:styleId="Kop4Rood">
    <w:name w:val="Kop 4 + Rood"/>
    <w:basedOn w:val="Kop4"/>
    <w:link w:val="Kop4RoodChar"/>
    <w:rsid w:val="00ED07A2"/>
    <w:rPr>
      <w:bCs/>
      <w:color w:val="FF0000"/>
    </w:rPr>
  </w:style>
  <w:style w:type="character" w:customStyle="1" w:styleId="Kop4RoodChar">
    <w:name w:val="Kop 4 + Rood Char"/>
    <w:link w:val="Kop4Rood"/>
    <w:rsid w:val="00ED07A2"/>
    <w:rPr>
      <w:rFonts w:ascii="Arial" w:eastAsia="Times New Roman" w:hAnsi="Arial"/>
      <w:bCs/>
      <w:color w:val="FF0000"/>
      <w:sz w:val="16"/>
      <w:lang w:val="nl-NL" w:eastAsia="nl-NL"/>
    </w:rPr>
  </w:style>
  <w:style w:type="character" w:customStyle="1" w:styleId="BallontekstChar">
    <w:name w:val="Ballontekst Char"/>
    <w:link w:val="Ballontekst"/>
    <w:uiPriority w:val="99"/>
    <w:semiHidden/>
    <w:rsid w:val="00ED07A2"/>
    <w:rPr>
      <w:rFonts w:ascii="Tahoma" w:eastAsia="Times New Roman" w:hAnsi="Tahoma" w:cs="Tahoma"/>
      <w:sz w:val="16"/>
      <w:szCs w:val="16"/>
      <w:lang w:eastAsia="nl-NL"/>
    </w:rPr>
  </w:style>
  <w:style w:type="paragraph" w:customStyle="1" w:styleId="SfBCode0">
    <w:name w:val="SfB_Code"/>
    <w:basedOn w:val="Standaard"/>
    <w:rsid w:val="00ED07A2"/>
  </w:style>
  <w:style w:type="character" w:customStyle="1" w:styleId="OFWELChar1">
    <w:name w:val="OFWEL Char1"/>
    <w:rsid w:val="003853A6"/>
    <w:rPr>
      <w:color w:val="008080"/>
      <w:lang w:val="nl-BE" w:eastAsia="nl-NL" w:bidi="ar-SA"/>
    </w:rPr>
  </w:style>
  <w:style w:type="character" w:customStyle="1" w:styleId="MerkParChar">
    <w:name w:val="MerkPar Char"/>
    <w:rsid w:val="003853A6"/>
    <w:rPr>
      <w:color w:val="FF6600"/>
      <w:lang w:val="nl-BE" w:eastAsia="nl-NL" w:bidi="ar-SA"/>
    </w:rPr>
  </w:style>
  <w:style w:type="paragraph" w:customStyle="1" w:styleId="81Def">
    <w:name w:val="8.1 Def"/>
    <w:basedOn w:val="81"/>
    <w:rsid w:val="00ED07A2"/>
    <w:rPr>
      <w:i/>
      <w:color w:val="808080"/>
      <w:sz w:val="16"/>
    </w:rPr>
  </w:style>
  <w:style w:type="paragraph" w:customStyle="1" w:styleId="80FR">
    <w:name w:val="8.0 FR"/>
    <w:basedOn w:val="Standaard"/>
    <w:link w:val="80FRChar"/>
    <w:autoRedefine/>
    <w:rsid w:val="009A018C"/>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9A018C"/>
    <w:rPr>
      <w:rFonts w:ascii="Arial" w:eastAsia="Times New Roman" w:hAnsi="Arial" w:cs="Arial"/>
      <w:sz w:val="18"/>
      <w:szCs w:val="18"/>
      <w:lang w:val="fr-BE"/>
    </w:rPr>
  </w:style>
  <w:style w:type="character" w:customStyle="1" w:styleId="OptionCar">
    <w:name w:val="OptionCar"/>
    <w:rsid w:val="009A018C"/>
    <w:rPr>
      <w:color w:val="FF0000"/>
    </w:rPr>
  </w:style>
  <w:style w:type="paragraph" w:customStyle="1" w:styleId="Opmaakprofiel80HelveticaVetRood">
    <w:name w:val="Opmaakprofiel 8.0 + Helvetica Vet Rood"/>
    <w:basedOn w:val="80"/>
    <w:rsid w:val="00DC18B0"/>
    <w:rPr>
      <w:rFonts w:ascii="Helvetica" w:hAnsi="Helvetica"/>
      <w:b/>
      <w:bCs/>
      <w:color w:val="FF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op.nbn.be/Search/SearchResults.aspx?a=NBN+EN+ISO+178&amp;b=&amp;c=&amp;d=&amp;e=&amp;f=&amp;g=1&amp;h=0&amp;i=&amp;j=docnr&amp;UIc=nl&amp;k=0&amp;y=&amp;m=" TargetMode="External"/><Relationship Id="rId18" Type="http://schemas.openxmlformats.org/officeDocument/2006/relationships/hyperlink" Target="http://www.nmp.din.de/cmd?artid=2961135&amp;contextid=nmp&amp;bcrumblevel=1&amp;subcommitteeid=54755592&amp;level=tpl-art-detailansicht&amp;committeeid=54738983&amp;languageid=en" TargetMode="External"/><Relationship Id="rId3" Type="http://schemas.openxmlformats.org/officeDocument/2006/relationships/numbering" Target="numbering.xml"/><Relationship Id="rId21" Type="http://schemas.openxmlformats.org/officeDocument/2006/relationships/hyperlink" Target="http://www.trespa.com/" TargetMode="External"/><Relationship Id="rId7" Type="http://schemas.openxmlformats.org/officeDocument/2006/relationships/footnotes" Target="footnotes.xml"/><Relationship Id="rId12" Type="http://schemas.openxmlformats.org/officeDocument/2006/relationships/hyperlink" Target="http://shop.nbn.be/Search/SearchResults.aspx?a=NBN+EN+ISO+1183-1&amp;b=&amp;c=&amp;d=&amp;e=&amp;f=&amp;g=1&amp;h=0&amp;i=&amp;j=docnr&amp;UIc=nl&amp;k=0&amp;y=&amp;m=" TargetMode="External"/><Relationship Id="rId17" Type="http://schemas.openxmlformats.org/officeDocument/2006/relationships/hyperlink" Target="http://shop.nbn.be/Search/SearchResults.aspx?a=NBN+S+21-203&amp;b=&amp;c=&amp;d=&amp;e=&amp;f=&amp;g=1&amp;h=0&amp;i=&amp;j=docnr&amp;UIc=nl&amp;k=0&amp;y=&amp;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op.nbn.be/Search/SearchResults.aspx?a=NBN+EN+13501-1&amp;b=&amp;c=&amp;d=&amp;e=&amp;f=&amp;g=1&amp;h=0&amp;i=&amp;j=docnr&amp;UIc=nl&amp;k=0&amp;y=&amp;m=" TargetMode="External"/><Relationship Id="rId20" Type="http://schemas.openxmlformats.org/officeDocument/2006/relationships/hyperlink" Target="mailto:infobelgium@tresp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NBN+EN+438-2&amp;b=&amp;c=&amp;d=&amp;e=&amp;f=&amp;g=1&amp;h=0&amp;i=&amp;j=docnr&amp;UIc=nl&amp;k=0&amp;y=&amp;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hop.nbn.be/Search/SearchResults.aspx?a=NBN+EN+ISO+527-2&amp;b=&amp;c=&amp;d=&amp;e=&amp;f=&amp;g=1&amp;h=0&amp;i=&amp;j=docnr&amp;UIc=nl&amp;k=0&amp;y=&amp;m=" TargetMode="External"/><Relationship Id="rId23" Type="http://schemas.openxmlformats.org/officeDocument/2006/relationships/footer" Target="footer1.xml"/><Relationship Id="rId10" Type="http://schemas.openxmlformats.org/officeDocument/2006/relationships/hyperlink" Target="http://shop.nbn.be/Search/SearchResults.aspx?a=NBN+EN+438-6&amp;b=&amp;c=&amp;d=&amp;e=&amp;f=&amp;g=1&amp;h=0&amp;i=&amp;j=docnr&amp;UIc=nl&amp;k=0&amp;y=&amp;m=" TargetMode="External"/><Relationship Id="rId19" Type="http://schemas.openxmlformats.org/officeDocument/2006/relationships/hyperlink" Target="http://shop.nbn.be/Search/SearchResults.aspx?a=NBN+EN+438-2&amp;b=&amp;c=&amp;d=&amp;e=&amp;f=&amp;g=1&amp;h=0&amp;i=&amp;j=docnr&amp;UIc=nl&amp;k=0&amp;y=&amp;m=" TargetMode="External"/><Relationship Id="rId4" Type="http://schemas.openxmlformats.org/officeDocument/2006/relationships/styles" Target="styles.xml"/><Relationship Id="rId9" Type="http://schemas.openxmlformats.org/officeDocument/2006/relationships/hyperlink" Target="http://www.cobosystems.be/assets/docs/2889.pdf" TargetMode="External"/><Relationship Id="rId14" Type="http://schemas.openxmlformats.org/officeDocument/2006/relationships/hyperlink" Target="http://shop.nbn.be/Search/SearchResults.aspx?a=NBN+EN+ISO+178%2fA1&amp;b=&amp;c=&amp;d=&amp;e=&amp;f=&amp;g=1&amp;h=0&amp;i=&amp;j=docnr&amp;UIc=nl&amp;k=0&amp;y=&amp;m="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333CC-5875-4C57-B580-9EA9D368E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358AE-B33A-41E3-B5A2-33A9D44A7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82</TotalTime>
  <Pages>6</Pages>
  <Words>3172</Words>
  <Characters>17451</Characters>
  <Application>Microsoft Office Word</Application>
  <DocSecurity>0</DocSecurity>
  <Lines>145</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Meteon HPL-platen</vt:lpstr>
      <vt:lpstr>HPL-platen</vt:lpstr>
    </vt:vector>
  </TitlesOfParts>
  <Manager>Redactie CBS</Manager>
  <Company>Cobosystems NV</Company>
  <LinksUpToDate>false</LinksUpToDate>
  <CharactersWithSpaces>20582</CharactersWithSpaces>
  <SharedDoc>false</SharedDoc>
  <HLinks>
    <vt:vector size="96" baseType="variant">
      <vt:variant>
        <vt:i4>2359358</vt:i4>
      </vt:variant>
      <vt:variant>
        <vt:i4>45</vt:i4>
      </vt:variant>
      <vt:variant>
        <vt:i4>0</vt:i4>
      </vt:variant>
      <vt:variant>
        <vt:i4>5</vt:i4>
      </vt:variant>
      <vt:variant>
        <vt:lpwstr>http://www.trespa.com/</vt:lpwstr>
      </vt:variant>
      <vt:variant>
        <vt:lpwstr/>
      </vt:variant>
      <vt:variant>
        <vt:i4>4653183</vt:i4>
      </vt:variant>
      <vt:variant>
        <vt:i4>42</vt:i4>
      </vt:variant>
      <vt:variant>
        <vt:i4>0</vt:i4>
      </vt:variant>
      <vt:variant>
        <vt:i4>5</vt:i4>
      </vt:variant>
      <vt:variant>
        <vt:lpwstr>mailto:infobelgium@trespa.com</vt:lpwstr>
      </vt:variant>
      <vt:variant>
        <vt:lpwstr/>
      </vt:variant>
      <vt:variant>
        <vt:i4>2490423</vt:i4>
      </vt:variant>
      <vt:variant>
        <vt:i4>39</vt:i4>
      </vt:variant>
      <vt:variant>
        <vt:i4>0</vt:i4>
      </vt:variant>
      <vt:variant>
        <vt:i4>5</vt:i4>
      </vt:variant>
      <vt:variant>
        <vt:lpwstr>http://shop.nbn.be/Search/SearchResults.aspx?a=NBN+EN+438-2&amp;b=&amp;c=&amp;d=&amp;e=&amp;f=&amp;g=1&amp;h=0&amp;i=&amp;j=docnr&amp;UIc=nl&amp;k=0&amp;y=&amp;m=</vt:lpwstr>
      </vt:variant>
      <vt:variant>
        <vt:lpwstr/>
      </vt:variant>
      <vt:variant>
        <vt:i4>4128889</vt:i4>
      </vt:variant>
      <vt:variant>
        <vt:i4>36</vt:i4>
      </vt:variant>
      <vt:variant>
        <vt:i4>0</vt:i4>
      </vt:variant>
      <vt:variant>
        <vt:i4>5</vt:i4>
      </vt:variant>
      <vt:variant>
        <vt:lpwstr>http://www.nmp.din.de/cmd?artid=2961135&amp;contextid=nmp&amp;bcrumblevel=1&amp;subcommitteeid=54755592&amp;level=tpl-art-detailansicht&amp;committeeid=54738983&amp;languageid=en</vt:lpwstr>
      </vt:variant>
      <vt:variant>
        <vt:lpwstr/>
      </vt:variant>
      <vt:variant>
        <vt:i4>2752636</vt:i4>
      </vt:variant>
      <vt:variant>
        <vt:i4>33</vt:i4>
      </vt:variant>
      <vt:variant>
        <vt:i4>0</vt:i4>
      </vt:variant>
      <vt:variant>
        <vt:i4>5</vt:i4>
      </vt:variant>
      <vt:variant>
        <vt:lpwstr>http://shop.nbn.be/Search/SearchResults.aspx?a=NBN+S+21-203&amp;b=&amp;c=&amp;d=&amp;e=&amp;f=&amp;g=1&amp;h=0&amp;i=&amp;j=docnr&amp;UIc=nl&amp;k=0&amp;y=&amp;m=</vt:lpwstr>
      </vt:variant>
      <vt:variant>
        <vt:lpwstr/>
      </vt:variant>
      <vt:variant>
        <vt:i4>1441805</vt:i4>
      </vt:variant>
      <vt:variant>
        <vt:i4>30</vt:i4>
      </vt:variant>
      <vt:variant>
        <vt:i4>0</vt:i4>
      </vt:variant>
      <vt:variant>
        <vt:i4>5</vt:i4>
      </vt:variant>
      <vt:variant>
        <vt:lpwstr>http://shop.nbn.be/Search/SearchResults.aspx?a=NBN+EN+13501-1&amp;b=&amp;c=&amp;d=&amp;e=&amp;f=&amp;g=1&amp;h=0&amp;i=&amp;j=docnr&amp;UIc=nl&amp;k=0&amp;y=&amp;m=</vt:lpwstr>
      </vt:variant>
      <vt:variant>
        <vt:lpwstr/>
      </vt:variant>
      <vt:variant>
        <vt:i4>8323135</vt:i4>
      </vt:variant>
      <vt:variant>
        <vt:i4>27</vt:i4>
      </vt:variant>
      <vt:variant>
        <vt:i4>0</vt:i4>
      </vt:variant>
      <vt:variant>
        <vt:i4>5</vt:i4>
      </vt:variant>
      <vt:variant>
        <vt:lpwstr>http://shop.nbn.be/Search/SearchResults.aspx?a=NBN+EN+ISO+527-2&amp;b=&amp;c=&amp;d=&amp;e=&amp;f=&amp;g=1&amp;h=0&amp;i=&amp;j=docnr&amp;UIc=nl&amp;k=0&amp;y=&amp;m=</vt:lpwstr>
      </vt:variant>
      <vt:variant>
        <vt:lpwstr/>
      </vt:variant>
      <vt:variant>
        <vt:i4>1245278</vt:i4>
      </vt:variant>
      <vt:variant>
        <vt:i4>24</vt:i4>
      </vt:variant>
      <vt:variant>
        <vt:i4>0</vt:i4>
      </vt:variant>
      <vt:variant>
        <vt:i4>5</vt:i4>
      </vt:variant>
      <vt:variant>
        <vt:lpwstr>http://shop.nbn.be/Search/SearchResults.aspx?a=NBN+EN+ISO+178%2fA1&amp;b=&amp;c=&amp;d=&amp;e=&amp;f=&amp;g=1&amp;h=0&amp;i=&amp;j=docnr&amp;UIc=nl&amp;k=0&amp;y=&amp;m=</vt:lpwstr>
      </vt:variant>
      <vt:variant>
        <vt:lpwstr/>
      </vt:variant>
      <vt:variant>
        <vt:i4>5701638</vt:i4>
      </vt:variant>
      <vt:variant>
        <vt:i4>21</vt:i4>
      </vt:variant>
      <vt:variant>
        <vt:i4>0</vt:i4>
      </vt:variant>
      <vt:variant>
        <vt:i4>5</vt:i4>
      </vt:variant>
      <vt:variant>
        <vt:lpwstr>http://shop.nbn.be/Search/SearchResults.aspx?a=NBN+EN+ISO+178&amp;b=&amp;c=&amp;d=&amp;e=&amp;f=&amp;g=1&amp;h=0&amp;i=&amp;j=docnr&amp;UIc=nl&amp;k=0&amp;y=&amp;m=</vt:lpwstr>
      </vt:variant>
      <vt:variant>
        <vt:lpwstr/>
      </vt:variant>
      <vt:variant>
        <vt:i4>6619168</vt:i4>
      </vt:variant>
      <vt:variant>
        <vt:i4>18</vt:i4>
      </vt:variant>
      <vt:variant>
        <vt:i4>0</vt:i4>
      </vt:variant>
      <vt:variant>
        <vt:i4>5</vt:i4>
      </vt:variant>
      <vt:variant>
        <vt:lpwstr>http://shop.nbn.be/Search/SearchResults.aspx?a=NBN+EN+ISO+1183-1&amp;b=&amp;c=&amp;d=&amp;e=&amp;f=&amp;g=1&amp;h=0&amp;i=&amp;j=docnr&amp;UIc=nl&amp;k=0&amp;y=&amp;m=</vt:lpwstr>
      </vt:variant>
      <vt:variant>
        <vt:lpwstr/>
      </vt:variant>
      <vt:variant>
        <vt:i4>2490423</vt:i4>
      </vt:variant>
      <vt:variant>
        <vt:i4>15</vt:i4>
      </vt:variant>
      <vt:variant>
        <vt:i4>0</vt:i4>
      </vt:variant>
      <vt:variant>
        <vt:i4>5</vt:i4>
      </vt:variant>
      <vt:variant>
        <vt:lpwstr>http://shop.nbn.be/Search/SearchResults.aspx?a=NBN+EN+438-2&amp;b=&amp;c=&amp;d=&amp;e=&amp;f=&amp;g=1&amp;h=0&amp;i=&amp;j=docnr&amp;UIc=nl&amp;k=0&amp;y=&amp;m=</vt:lpwstr>
      </vt:variant>
      <vt:variant>
        <vt:lpwstr/>
      </vt:variant>
      <vt:variant>
        <vt:i4>2490419</vt:i4>
      </vt:variant>
      <vt:variant>
        <vt:i4>12</vt:i4>
      </vt:variant>
      <vt:variant>
        <vt:i4>0</vt:i4>
      </vt:variant>
      <vt:variant>
        <vt:i4>5</vt:i4>
      </vt:variant>
      <vt:variant>
        <vt:lpwstr>http://shop.nbn.be/Search/SearchResults.aspx?a=NBN+EN+438-6&amp;b=&amp;c=&amp;d=&amp;e=&amp;f=&amp;g=1&amp;h=0&amp;i=&amp;j=docnr&amp;UIc=nl&amp;k=0&amp;y=&amp;m=</vt:lpwstr>
      </vt:variant>
      <vt:variant>
        <vt:lpwstr/>
      </vt:variant>
      <vt:variant>
        <vt:i4>6619214</vt:i4>
      </vt:variant>
      <vt:variant>
        <vt:i4>9</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6</vt:i4>
      </vt:variant>
      <vt:variant>
        <vt:i4>0</vt:i4>
      </vt:variant>
      <vt:variant>
        <vt:i4>5</vt:i4>
      </vt:variant>
      <vt:variant>
        <vt:lpwstr>http://statbel.fgov.be/nl/ondernemingen/specifieke_domeinen/kwaliteit_bouw/Goedkeuring_voorschriften/</vt:lpwstr>
      </vt:variant>
      <vt:variant>
        <vt:lpwstr/>
      </vt:variant>
      <vt:variant>
        <vt:i4>6619214</vt:i4>
      </vt:variant>
      <vt:variant>
        <vt:i4>3</vt:i4>
      </vt:variant>
      <vt:variant>
        <vt:i4>0</vt:i4>
      </vt:variant>
      <vt:variant>
        <vt:i4>5</vt:i4>
      </vt:variant>
      <vt:variant>
        <vt:lpwstr>http://statbel.fgov.be/nl/ondernemingen/specifieke_domeinen/kwaliteit_bouw/Goedkeuring_voorschriften/</vt:lpwstr>
      </vt:variant>
      <vt:variant>
        <vt:lpwstr/>
      </vt:variant>
      <vt:variant>
        <vt:i4>2818158</vt:i4>
      </vt:variant>
      <vt:variant>
        <vt:i4>0</vt:i4>
      </vt:variant>
      <vt:variant>
        <vt:i4>0</vt:i4>
      </vt:variant>
      <vt:variant>
        <vt:i4>5</vt:i4>
      </vt:variant>
      <vt:variant>
        <vt:lpwstr>http://www.cobosystems.be/assets/docs/2889.pdf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Meteon HPL-platen</dc:title>
  <dc:subject>Trespa BVBA - NLv6 2012</dc:subject>
  <dc:creator>DS - 2012 11 27</dc:creator>
  <cp:keywords>Copyright CBS 2012</cp:keywords>
  <cp:lastModifiedBy>Microsoft Office-gebruiker</cp:lastModifiedBy>
  <cp:revision>39</cp:revision>
  <cp:lastPrinted>2016-03-07T07:57:00Z</cp:lastPrinted>
  <dcterms:created xsi:type="dcterms:W3CDTF">2019-11-04T07:40:00Z</dcterms:created>
  <dcterms:modified xsi:type="dcterms:W3CDTF">2019-12-09T08:53:00Z</dcterms:modified>
  <cp:category>Fabrikantbestektekst R6 2012</cp:category>
</cp:coreProperties>
</file>